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C171" w14:textId="77777777" w:rsidR="002E1891" w:rsidRDefault="00E7672F" w:rsidP="00DD704B">
      <w:pPr>
        <w:tabs>
          <w:tab w:val="left" w:pos="142"/>
        </w:tabs>
        <w:jc w:val="both"/>
        <w:rPr>
          <w:rFonts w:ascii="Arial" w:hAnsi="Arial" w:cs="Arial"/>
          <w:sz w:val="8"/>
          <w:szCs w:val="8"/>
        </w:rPr>
      </w:pPr>
      <w:r w:rsidRPr="00C47403">
        <w:rPr>
          <w:noProof/>
          <w:sz w:val="8"/>
          <w:szCs w:val="8"/>
        </w:rPr>
        <w:drawing>
          <wp:anchor distT="0" distB="0" distL="0" distR="0" simplePos="0" relativeHeight="251657728" behindDoc="0" locked="0" layoutInCell="1" allowOverlap="0" wp14:anchorId="7160C2E5" wp14:editId="2821CC85">
            <wp:simplePos x="0" y="0"/>
            <wp:positionH relativeFrom="column">
              <wp:posOffset>130810</wp:posOffset>
            </wp:positionH>
            <wp:positionV relativeFrom="line">
              <wp:posOffset>175260</wp:posOffset>
            </wp:positionV>
            <wp:extent cx="414000" cy="324000"/>
            <wp:effectExtent l="0" t="0" r="5715" b="0"/>
            <wp:wrapNone/>
            <wp:docPr id="22" name="Immagine 22" descr="europa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uropa_fl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891">
        <w:rPr>
          <w:sz w:val="8"/>
          <w:szCs w:val="8"/>
        </w:rPr>
        <w:t xml:space="preserve"> </w:t>
      </w:r>
      <w:r w:rsidR="0067699A" w:rsidRPr="00C47403">
        <w:rPr>
          <w:sz w:val="8"/>
          <w:szCs w:val="8"/>
        </w:rPr>
        <w:t xml:space="preserve">  </w:t>
      </w:r>
      <w:r w:rsidR="00367396" w:rsidRPr="00C47403">
        <w:rPr>
          <w:sz w:val="8"/>
          <w:szCs w:val="8"/>
        </w:rPr>
        <w:t xml:space="preserve">     </w:t>
      </w:r>
      <w:r w:rsidR="00D0520A" w:rsidRPr="00C47403">
        <w:rPr>
          <w:sz w:val="8"/>
          <w:szCs w:val="8"/>
        </w:rPr>
        <w:t xml:space="preserve">                 </w:t>
      </w:r>
      <w:r w:rsidR="00FB79E4" w:rsidRPr="00C47403">
        <w:rPr>
          <w:sz w:val="8"/>
          <w:szCs w:val="8"/>
        </w:rPr>
        <w:t xml:space="preserve">   </w:t>
      </w:r>
      <w:r w:rsidR="00367396" w:rsidRPr="00C47403">
        <w:rPr>
          <w:sz w:val="8"/>
          <w:szCs w:val="8"/>
        </w:rPr>
        <w:t xml:space="preserve"> </w:t>
      </w:r>
      <w:r w:rsidR="00D0520A" w:rsidRPr="00C47403">
        <w:rPr>
          <w:noProof/>
          <w:sz w:val="8"/>
          <w:szCs w:val="8"/>
        </w:rPr>
        <w:t xml:space="preserve">      </w:t>
      </w:r>
      <w:r w:rsidR="00C47403">
        <w:rPr>
          <w:noProof/>
          <w:sz w:val="8"/>
          <w:szCs w:val="8"/>
        </w:rPr>
        <w:t xml:space="preserve">                               </w:t>
      </w:r>
      <w:r w:rsidR="009105E1">
        <w:rPr>
          <w:noProof/>
          <w:sz w:val="8"/>
          <w:szCs w:val="8"/>
        </w:rPr>
        <w:t xml:space="preserve">                            </w:t>
      </w:r>
      <w:r w:rsidR="00C47403">
        <w:rPr>
          <w:noProof/>
          <w:sz w:val="8"/>
          <w:szCs w:val="8"/>
        </w:rPr>
        <w:t xml:space="preserve"> </w:t>
      </w:r>
      <w:r w:rsidR="009105E1">
        <w:rPr>
          <w:noProof/>
          <w:sz w:val="8"/>
          <w:szCs w:val="8"/>
        </w:rPr>
        <w:t xml:space="preserve"> </w:t>
      </w:r>
      <w:r w:rsidR="00DD704B">
        <w:rPr>
          <w:noProof/>
          <w:sz w:val="8"/>
          <w:szCs w:val="8"/>
        </w:rPr>
        <w:t xml:space="preserve">   </w:t>
      </w:r>
      <w:r w:rsidR="00C47403">
        <w:rPr>
          <w:noProof/>
          <w:sz w:val="8"/>
          <w:szCs w:val="8"/>
        </w:rPr>
        <w:t xml:space="preserve">    </w:t>
      </w:r>
      <w:r w:rsidRPr="00C47403">
        <w:rPr>
          <w:noProof/>
          <w:sz w:val="8"/>
          <w:szCs w:val="8"/>
        </w:rPr>
        <w:drawing>
          <wp:inline distT="0" distB="0" distL="0" distR="0" wp14:anchorId="33AFD193" wp14:editId="7B07C446">
            <wp:extent cx="742950" cy="390525"/>
            <wp:effectExtent l="0" t="0" r="0" b="9525"/>
            <wp:docPr id="1" name="Immagine 1" descr="pon-2007-2013-300x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-2007-2013-300x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BE2" w:rsidRPr="00C47403">
        <w:rPr>
          <w:sz w:val="8"/>
          <w:szCs w:val="8"/>
        </w:rPr>
        <w:t xml:space="preserve"> </w:t>
      </w:r>
      <w:r w:rsidR="00D0520A" w:rsidRPr="00C47403">
        <w:rPr>
          <w:sz w:val="8"/>
          <w:szCs w:val="8"/>
        </w:rPr>
        <w:t xml:space="preserve">   </w:t>
      </w:r>
      <w:r w:rsidR="00C47403">
        <w:rPr>
          <w:sz w:val="8"/>
          <w:szCs w:val="8"/>
        </w:rPr>
        <w:t xml:space="preserve">      </w:t>
      </w:r>
      <w:r w:rsidR="00D0520A" w:rsidRPr="00C47403">
        <w:rPr>
          <w:sz w:val="8"/>
          <w:szCs w:val="8"/>
        </w:rPr>
        <w:t xml:space="preserve">   </w:t>
      </w:r>
      <w:r w:rsidR="00C47403">
        <w:rPr>
          <w:sz w:val="8"/>
          <w:szCs w:val="8"/>
        </w:rPr>
        <w:t xml:space="preserve">        </w:t>
      </w:r>
      <w:r w:rsidR="002E1891">
        <w:rPr>
          <w:sz w:val="8"/>
          <w:szCs w:val="8"/>
        </w:rPr>
        <w:t xml:space="preserve">           </w:t>
      </w:r>
      <w:r w:rsidR="00C47403">
        <w:rPr>
          <w:sz w:val="8"/>
          <w:szCs w:val="8"/>
        </w:rPr>
        <w:t xml:space="preserve">     </w:t>
      </w:r>
      <w:r w:rsidR="00980B3C">
        <w:rPr>
          <w:sz w:val="8"/>
          <w:szCs w:val="8"/>
        </w:rPr>
        <w:t xml:space="preserve">      </w:t>
      </w:r>
      <w:r w:rsidR="00DD704B">
        <w:rPr>
          <w:sz w:val="8"/>
          <w:szCs w:val="8"/>
        </w:rPr>
        <w:t xml:space="preserve"> </w:t>
      </w:r>
      <w:r w:rsidR="009105E1">
        <w:rPr>
          <w:sz w:val="8"/>
          <w:szCs w:val="8"/>
        </w:rPr>
        <w:t xml:space="preserve">   </w:t>
      </w:r>
      <w:r w:rsidR="003E5C47">
        <w:rPr>
          <w:sz w:val="8"/>
          <w:szCs w:val="8"/>
        </w:rPr>
        <w:t xml:space="preserve">   </w:t>
      </w:r>
      <w:r w:rsidR="00C47403">
        <w:rPr>
          <w:sz w:val="8"/>
          <w:szCs w:val="8"/>
        </w:rPr>
        <w:t xml:space="preserve"> </w:t>
      </w:r>
      <w:r w:rsidR="00503E82" w:rsidRPr="00C47403">
        <w:rPr>
          <w:sz w:val="8"/>
          <w:szCs w:val="8"/>
        </w:rPr>
        <w:t xml:space="preserve"> </w:t>
      </w:r>
      <w:r w:rsidR="00BB6BE2" w:rsidRPr="00C47403">
        <w:rPr>
          <w:sz w:val="8"/>
          <w:szCs w:val="8"/>
        </w:rPr>
        <w:t xml:space="preserve"> </w:t>
      </w:r>
      <w:r w:rsidRPr="00C47403">
        <w:rPr>
          <w:noProof/>
          <w:sz w:val="8"/>
          <w:szCs w:val="8"/>
        </w:rPr>
        <w:drawing>
          <wp:inline distT="0" distB="0" distL="0" distR="0" wp14:anchorId="7401A365" wp14:editId="7DE63E2B">
            <wp:extent cx="500400" cy="543600"/>
            <wp:effectExtent l="0" t="0" r="0" b="8890"/>
            <wp:docPr id="2" name="Immagine 2" descr="stemm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439" w:rsidRPr="00C47403">
        <w:rPr>
          <w:sz w:val="8"/>
          <w:szCs w:val="8"/>
        </w:rPr>
        <w:t xml:space="preserve"> </w:t>
      </w:r>
      <w:r w:rsidR="00D0520A" w:rsidRPr="00C47403">
        <w:rPr>
          <w:rFonts w:ascii="Verdana" w:hAnsi="Verdana"/>
          <w:sz w:val="8"/>
          <w:szCs w:val="8"/>
        </w:rPr>
        <w:t xml:space="preserve"> </w:t>
      </w:r>
      <w:r w:rsidR="003E5C47">
        <w:rPr>
          <w:rFonts w:ascii="Verdana" w:hAnsi="Verdana"/>
          <w:sz w:val="8"/>
          <w:szCs w:val="8"/>
        </w:rPr>
        <w:t xml:space="preserve">      </w:t>
      </w:r>
      <w:r w:rsidR="00C47403">
        <w:rPr>
          <w:rFonts w:ascii="Verdana" w:hAnsi="Verdana"/>
          <w:sz w:val="8"/>
          <w:szCs w:val="8"/>
        </w:rPr>
        <w:t xml:space="preserve">  </w:t>
      </w:r>
      <w:r w:rsidR="003E5C47">
        <w:rPr>
          <w:noProof/>
          <w:sz w:val="8"/>
          <w:szCs w:val="8"/>
        </w:rPr>
        <w:t xml:space="preserve"> </w:t>
      </w:r>
      <w:r w:rsidR="00C47403" w:rsidRPr="00C47403">
        <w:rPr>
          <w:noProof/>
          <w:sz w:val="8"/>
          <w:szCs w:val="8"/>
        </w:rPr>
        <w:drawing>
          <wp:inline distT="0" distB="0" distL="0" distR="0" wp14:anchorId="04EBE7CB" wp14:editId="69280713">
            <wp:extent cx="622800" cy="435600"/>
            <wp:effectExtent l="0" t="0" r="6350" b="3175"/>
            <wp:docPr id="3" name="Immagine 3" descr="\\Server\user-data\sferrazza\Pictures\unesco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user-data\sferrazza\Pictures\unesco_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04B">
        <w:rPr>
          <w:rFonts w:ascii="Verdana" w:hAnsi="Verdana"/>
          <w:noProof/>
          <w:sz w:val="8"/>
          <w:szCs w:val="8"/>
        </w:rPr>
        <w:t xml:space="preserve">  </w:t>
      </w:r>
      <w:r w:rsidR="003E5C47">
        <w:rPr>
          <w:rFonts w:ascii="Verdana" w:hAnsi="Verdana"/>
          <w:noProof/>
          <w:sz w:val="8"/>
          <w:szCs w:val="8"/>
        </w:rPr>
        <w:t xml:space="preserve">  </w:t>
      </w:r>
      <w:r w:rsidR="00DD704B">
        <w:rPr>
          <w:rFonts w:ascii="Verdana" w:hAnsi="Verdana"/>
          <w:noProof/>
          <w:sz w:val="8"/>
          <w:szCs w:val="8"/>
        </w:rPr>
        <w:t xml:space="preserve">    </w:t>
      </w:r>
      <w:r w:rsidR="00D0520A" w:rsidRPr="00C47403">
        <w:rPr>
          <w:rFonts w:ascii="Verdana" w:hAnsi="Verdana"/>
          <w:noProof/>
          <w:sz w:val="8"/>
          <w:szCs w:val="8"/>
        </w:rPr>
        <w:drawing>
          <wp:inline distT="0" distB="0" distL="0" distR="0" wp14:anchorId="3FA443D0" wp14:editId="1BCA4939">
            <wp:extent cx="349200" cy="313200"/>
            <wp:effectExtent l="0" t="0" r="0" b="0"/>
            <wp:docPr id="4" name="Immagine 4" descr="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4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" cy="3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20A" w:rsidRPr="00C47403">
        <w:rPr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noProof/>
          <w:sz w:val="8"/>
          <w:szCs w:val="8"/>
        </w:rPr>
        <w:t xml:space="preserve"> </w:t>
      </w:r>
      <w:r w:rsidR="00C47403">
        <w:rPr>
          <w:rFonts w:ascii="Arial" w:hAnsi="Arial" w:cs="Arial"/>
          <w:noProof/>
          <w:sz w:val="8"/>
          <w:szCs w:val="8"/>
        </w:rPr>
        <w:t xml:space="preserve">   </w:t>
      </w:r>
      <w:r w:rsidR="002E1891">
        <w:rPr>
          <w:rFonts w:ascii="Arial" w:hAnsi="Arial" w:cs="Arial"/>
          <w:noProof/>
          <w:sz w:val="8"/>
          <w:szCs w:val="8"/>
        </w:rPr>
        <w:t xml:space="preserve"> </w:t>
      </w:r>
      <w:r w:rsidR="00C47403">
        <w:rPr>
          <w:rFonts w:ascii="Arial" w:hAnsi="Arial" w:cs="Arial"/>
          <w:noProof/>
          <w:sz w:val="8"/>
          <w:szCs w:val="8"/>
        </w:rPr>
        <w:t xml:space="preserve"> </w:t>
      </w:r>
      <w:r w:rsidR="00DD704B">
        <w:rPr>
          <w:rFonts w:ascii="Arial" w:hAnsi="Arial" w:cs="Arial"/>
          <w:noProof/>
          <w:sz w:val="8"/>
          <w:szCs w:val="8"/>
        </w:rPr>
        <w:t xml:space="preserve">           </w:t>
      </w:r>
      <w:r w:rsidR="003E5C47">
        <w:rPr>
          <w:rFonts w:ascii="Arial" w:hAnsi="Arial" w:cs="Arial"/>
          <w:noProof/>
          <w:sz w:val="8"/>
          <w:szCs w:val="8"/>
        </w:rPr>
        <w:t xml:space="preserve">           </w:t>
      </w:r>
      <w:r w:rsidR="00DD704B">
        <w:rPr>
          <w:rFonts w:ascii="Arial" w:hAnsi="Arial" w:cs="Arial"/>
          <w:noProof/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noProof/>
          <w:sz w:val="8"/>
          <w:szCs w:val="8"/>
        </w:rPr>
        <w:drawing>
          <wp:inline distT="0" distB="0" distL="0" distR="0" wp14:anchorId="3A67CE33" wp14:editId="3B5E40BC">
            <wp:extent cx="417600" cy="342000"/>
            <wp:effectExtent l="0" t="0" r="1905" b="1270"/>
            <wp:docPr id="5" name="il_fi" descr="http://www.araldicacivica.it/pix/province/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aldicacivica.it/pix/province/n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" cy="3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403">
        <w:rPr>
          <w:rFonts w:ascii="Arial" w:hAnsi="Arial" w:cs="Arial"/>
          <w:noProof/>
          <w:sz w:val="8"/>
          <w:szCs w:val="8"/>
        </w:rPr>
        <w:t xml:space="preserve">      </w:t>
      </w:r>
      <w:r w:rsidR="00C47403">
        <w:rPr>
          <w:sz w:val="8"/>
          <w:szCs w:val="8"/>
        </w:rPr>
        <w:t xml:space="preserve"> </w:t>
      </w:r>
      <w:r w:rsidR="00DD704B">
        <w:rPr>
          <w:sz w:val="8"/>
          <w:szCs w:val="8"/>
        </w:rPr>
        <w:t xml:space="preserve">    </w:t>
      </w:r>
      <w:r w:rsidR="00C47403">
        <w:rPr>
          <w:sz w:val="8"/>
          <w:szCs w:val="8"/>
        </w:rPr>
        <w:t xml:space="preserve">   </w:t>
      </w:r>
      <w:r w:rsidR="00DD704B">
        <w:rPr>
          <w:sz w:val="8"/>
          <w:szCs w:val="8"/>
        </w:rPr>
        <w:t xml:space="preserve">  </w:t>
      </w:r>
      <w:r w:rsidR="003E5C47">
        <w:rPr>
          <w:sz w:val="8"/>
          <w:szCs w:val="8"/>
        </w:rPr>
        <w:t xml:space="preserve">      </w:t>
      </w:r>
      <w:r w:rsidR="00DD704B">
        <w:rPr>
          <w:sz w:val="8"/>
          <w:szCs w:val="8"/>
        </w:rPr>
        <w:t xml:space="preserve">    </w:t>
      </w:r>
      <w:r w:rsidR="00046B4A" w:rsidRPr="00C47403">
        <w:rPr>
          <w:sz w:val="8"/>
          <w:szCs w:val="8"/>
        </w:rPr>
        <w:t xml:space="preserve"> </w:t>
      </w:r>
      <w:r w:rsidR="00740439" w:rsidRPr="00C47403">
        <w:rPr>
          <w:rFonts w:ascii="Arial" w:hAnsi="Arial" w:cs="Arial"/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noProof/>
          <w:sz w:val="8"/>
          <w:szCs w:val="8"/>
        </w:rPr>
        <w:drawing>
          <wp:inline distT="0" distB="0" distL="0" distR="0" wp14:anchorId="29E64DB5" wp14:editId="033FD154">
            <wp:extent cx="172800" cy="284400"/>
            <wp:effectExtent l="0" t="0" r="0" b="1905"/>
            <wp:docPr id="6" name="Immagine 6" descr="http://www.comuni-italiani.it/063/049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muni-italiani.it/063/049/stemma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2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891">
        <w:rPr>
          <w:rFonts w:ascii="Arial" w:hAnsi="Arial" w:cs="Arial"/>
          <w:sz w:val="8"/>
          <w:szCs w:val="8"/>
        </w:rPr>
        <w:t xml:space="preserve">              </w:t>
      </w:r>
    </w:p>
    <w:p w14:paraId="2FAF049D" w14:textId="77777777" w:rsidR="0003018C" w:rsidRPr="002E1891" w:rsidRDefault="00DD704B" w:rsidP="00DD704B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sz w:val="16"/>
          <w:szCs w:val="16"/>
        </w:rPr>
        <w:t xml:space="preserve">     </w:t>
      </w:r>
      <w:proofErr w:type="gramStart"/>
      <w:r w:rsidR="00AD28CB" w:rsidRPr="00446355">
        <w:rPr>
          <w:sz w:val="16"/>
          <w:szCs w:val="16"/>
        </w:rPr>
        <w:t>U</w:t>
      </w:r>
      <w:r w:rsidR="009D42CC">
        <w:rPr>
          <w:sz w:val="16"/>
          <w:szCs w:val="16"/>
        </w:rPr>
        <w:t xml:space="preserve">nione </w:t>
      </w:r>
      <w:r w:rsidR="00AD28CB" w:rsidRPr="00446355">
        <w:rPr>
          <w:sz w:val="16"/>
          <w:szCs w:val="16"/>
        </w:rPr>
        <w:t>.E</w:t>
      </w:r>
      <w:r w:rsidR="009D42CC" w:rsidRPr="00526196">
        <w:rPr>
          <w:sz w:val="16"/>
          <w:szCs w:val="16"/>
        </w:rPr>
        <w:t>uropea</w:t>
      </w:r>
      <w:proofErr w:type="gramEnd"/>
      <w:r w:rsidR="00606B2E" w:rsidRPr="00526196">
        <w:rPr>
          <w:sz w:val="16"/>
          <w:szCs w:val="16"/>
        </w:rPr>
        <w:t xml:space="preserve">     </w:t>
      </w:r>
      <w:r w:rsidR="00606B2E">
        <w:t xml:space="preserve"> </w:t>
      </w:r>
      <w:r w:rsidR="00446355">
        <w:t xml:space="preserve">   </w:t>
      </w:r>
      <w:r w:rsidR="00606B2E">
        <w:t xml:space="preserve">  </w:t>
      </w:r>
      <w:r w:rsidR="002E1891">
        <w:t xml:space="preserve"> </w:t>
      </w:r>
      <w:r w:rsidR="00606B2E">
        <w:t xml:space="preserve">                                    </w:t>
      </w:r>
      <w:r>
        <w:t xml:space="preserve">         </w:t>
      </w:r>
      <w:r w:rsidR="00D0520A">
        <w:t xml:space="preserve">    </w:t>
      </w:r>
      <w:r>
        <w:t xml:space="preserve">  </w:t>
      </w:r>
      <w:r w:rsidR="003E5C47">
        <w:t xml:space="preserve">  </w:t>
      </w:r>
      <w:r w:rsidR="002E1891">
        <w:t xml:space="preserve"> </w:t>
      </w:r>
      <w:r w:rsidR="001C6C49">
        <w:t>M.I.U.R.</w:t>
      </w:r>
      <w:r w:rsidR="00A41940">
        <w:t xml:space="preserve">   </w:t>
      </w:r>
      <w:r w:rsidR="00606B2E">
        <w:t xml:space="preserve"> </w:t>
      </w:r>
      <w:r w:rsidR="001C6C49">
        <w:t xml:space="preserve"> </w:t>
      </w:r>
      <w:r w:rsidR="00226CB3">
        <w:t xml:space="preserve"> </w:t>
      </w:r>
      <w:r w:rsidR="001C6C49">
        <w:t xml:space="preserve">  </w:t>
      </w:r>
      <w:r w:rsidR="00226CB3">
        <w:t xml:space="preserve"> </w:t>
      </w:r>
      <w:r w:rsidR="00D0520A">
        <w:t xml:space="preserve">            </w:t>
      </w:r>
      <w:r w:rsidR="00046B4A">
        <w:t xml:space="preserve">   </w:t>
      </w:r>
      <w:r w:rsidR="00740439">
        <w:t xml:space="preserve">  </w:t>
      </w:r>
      <w:r w:rsidR="00980B3C">
        <w:t xml:space="preserve"> </w:t>
      </w:r>
      <w:r w:rsidR="002E1891">
        <w:t xml:space="preserve"> </w:t>
      </w:r>
      <w:r>
        <w:t xml:space="preserve"> </w:t>
      </w:r>
      <w:r w:rsidR="001D4B64" w:rsidRPr="00046B4A">
        <w:rPr>
          <w:sz w:val="14"/>
          <w:szCs w:val="14"/>
        </w:rPr>
        <w:t xml:space="preserve">Regione </w:t>
      </w:r>
      <w:proofErr w:type="gramStart"/>
      <w:r w:rsidR="00A5614F" w:rsidRPr="00046B4A">
        <w:rPr>
          <w:sz w:val="14"/>
          <w:szCs w:val="14"/>
        </w:rPr>
        <w:t>Campania</w:t>
      </w:r>
      <w:r w:rsidR="00740439">
        <w:rPr>
          <w:sz w:val="14"/>
          <w:szCs w:val="14"/>
        </w:rPr>
        <w:t xml:space="preserve"> </w:t>
      </w:r>
      <w:r w:rsidR="00046B4A">
        <w:rPr>
          <w:sz w:val="14"/>
          <w:szCs w:val="14"/>
        </w:rPr>
        <w:t xml:space="preserve"> </w:t>
      </w:r>
      <w:r w:rsidR="001D4B64" w:rsidRPr="00046B4A">
        <w:rPr>
          <w:sz w:val="14"/>
          <w:szCs w:val="14"/>
        </w:rPr>
        <w:t>Provincia</w:t>
      </w:r>
      <w:proofErr w:type="gramEnd"/>
      <w:r w:rsidR="001D4B64" w:rsidRPr="00046B4A">
        <w:rPr>
          <w:sz w:val="14"/>
          <w:szCs w:val="14"/>
        </w:rPr>
        <w:t xml:space="preserve"> di Napoli </w:t>
      </w:r>
      <w:r w:rsidR="00226CB3" w:rsidRPr="00046B4A">
        <w:rPr>
          <w:sz w:val="14"/>
          <w:szCs w:val="14"/>
        </w:rPr>
        <w:t xml:space="preserve"> </w:t>
      </w:r>
      <w:r w:rsidR="00606B2E" w:rsidRPr="00046B4A">
        <w:rPr>
          <w:sz w:val="14"/>
          <w:szCs w:val="14"/>
        </w:rPr>
        <w:t xml:space="preserve">Comune di </w:t>
      </w:r>
      <w:r w:rsidR="00A5614F" w:rsidRPr="00046B4A">
        <w:rPr>
          <w:sz w:val="14"/>
          <w:szCs w:val="14"/>
        </w:rPr>
        <w:t>Napoli</w:t>
      </w:r>
      <w:r w:rsidR="00706DD4">
        <w:rPr>
          <w:rFonts w:ascii="Verdana" w:hAnsi="Verdana"/>
          <w:sz w:val="15"/>
          <w:szCs w:val="15"/>
        </w:rPr>
        <w:t xml:space="preserve">                  </w:t>
      </w:r>
      <w:r w:rsidR="00A41940">
        <w:rPr>
          <w:rFonts w:ascii="Verdana" w:hAnsi="Verdana"/>
          <w:sz w:val="15"/>
          <w:szCs w:val="15"/>
        </w:rPr>
        <w:t xml:space="preserve">  </w:t>
      </w:r>
      <w:r w:rsidR="005D742D">
        <w:rPr>
          <w:rFonts w:ascii="Verdana" w:hAnsi="Verdana"/>
          <w:sz w:val="15"/>
          <w:szCs w:val="15"/>
        </w:rPr>
        <w:t xml:space="preserve"> 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5D742D">
        <w:rPr>
          <w:rFonts w:ascii="Verdana" w:hAnsi="Verdana"/>
          <w:sz w:val="15"/>
          <w:szCs w:val="15"/>
        </w:rPr>
        <w:t xml:space="preserve"> </w:t>
      </w:r>
      <w:r w:rsidR="001B1415">
        <w:rPr>
          <w:rFonts w:ascii="Verdana" w:hAnsi="Verdana"/>
          <w:sz w:val="15"/>
          <w:szCs w:val="15"/>
        </w:rPr>
        <w:t xml:space="preserve">     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9"/>
        <w:gridCol w:w="1429"/>
      </w:tblGrid>
      <w:tr w:rsidR="00980B3C" w:rsidRPr="00D91878" w14:paraId="169213BD" w14:textId="77777777" w:rsidTr="00CC46BD">
        <w:trPr>
          <w:trHeight w:val="2768"/>
        </w:trPr>
        <w:tc>
          <w:tcPr>
            <w:tcW w:w="8509" w:type="dxa"/>
            <w:shd w:val="clear" w:color="auto" w:fill="F3F3F3"/>
          </w:tcPr>
          <w:p w14:paraId="6850B88D" w14:textId="77777777" w:rsidR="00980B3C" w:rsidRPr="00591CC1" w:rsidRDefault="00980B3C" w:rsidP="006B2F2A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591CC1">
              <w:rPr>
                <w:b/>
                <w:bCs/>
                <w:sz w:val="26"/>
                <w:szCs w:val="26"/>
              </w:rPr>
              <w:t>ISTITUTO  TECNICO</w:t>
            </w:r>
            <w:proofErr w:type="gramEnd"/>
            <w:r w:rsidRPr="00591CC1">
              <w:rPr>
                <w:b/>
                <w:bCs/>
                <w:sz w:val="26"/>
                <w:szCs w:val="26"/>
              </w:rPr>
              <w:t xml:space="preserve">  INDUSTRIALE  STATALE</w:t>
            </w:r>
          </w:p>
          <w:p w14:paraId="7BC4D7EE" w14:textId="77777777" w:rsidR="00980B3C" w:rsidRDefault="00980B3C" w:rsidP="006B2F2A">
            <w:pPr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552D6">
              <w:rPr>
                <w:b/>
                <w:bCs/>
                <w:sz w:val="44"/>
                <w:szCs w:val="44"/>
              </w:rPr>
              <w:t xml:space="preserve">“ </w:t>
            </w:r>
            <w:r w:rsidRPr="00831FA2">
              <w:rPr>
                <w:b/>
                <w:bCs/>
                <w:sz w:val="36"/>
                <w:szCs w:val="36"/>
              </w:rPr>
              <w:t>AUGUSTO</w:t>
            </w:r>
            <w:proofErr w:type="gramEnd"/>
            <w:r w:rsidRPr="00831FA2">
              <w:rPr>
                <w:b/>
                <w:bCs/>
                <w:sz w:val="36"/>
                <w:szCs w:val="36"/>
              </w:rPr>
              <w:t xml:space="preserve">  RIGHI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213B82">
              <w:rPr>
                <w:b/>
                <w:bCs/>
                <w:sz w:val="40"/>
                <w:szCs w:val="40"/>
              </w:rPr>
              <w:t>“</w:t>
            </w:r>
          </w:p>
          <w:p w14:paraId="499CB614" w14:textId="77777777" w:rsidR="00980B3C" w:rsidRPr="00831FA2" w:rsidRDefault="00980B3C" w:rsidP="006B2F2A">
            <w:pPr>
              <w:jc w:val="center"/>
              <w:rPr>
                <w:b/>
                <w:i/>
                <w:sz w:val="12"/>
                <w:szCs w:val="12"/>
              </w:rPr>
            </w:pPr>
            <w:proofErr w:type="gramStart"/>
            <w:r w:rsidRPr="00831FA2">
              <w:rPr>
                <w:b/>
                <w:i/>
                <w:sz w:val="12"/>
                <w:szCs w:val="12"/>
              </w:rPr>
              <w:t>FUSIONE  TRA</w:t>
            </w:r>
            <w:proofErr w:type="gramEnd"/>
            <w:r w:rsidRPr="00831FA2">
              <w:rPr>
                <w:b/>
                <w:i/>
                <w:sz w:val="12"/>
                <w:szCs w:val="12"/>
              </w:rPr>
              <w:t xml:space="preserve">   ITIS  A. RIGHI  e  ITIS  VIII   dal  01/09/1998</w:t>
            </w:r>
          </w:p>
          <w:p w14:paraId="1C01F768" w14:textId="77777777" w:rsidR="00980B3C" w:rsidRPr="007F17F0" w:rsidRDefault="00980B3C" w:rsidP="004722C2">
            <w:pPr>
              <w:jc w:val="center"/>
              <w:rPr>
                <w:b/>
                <w:i/>
              </w:rPr>
            </w:pPr>
            <w:proofErr w:type="gramStart"/>
            <w:r w:rsidRPr="007F17F0">
              <w:rPr>
                <w:b/>
                <w:bdr w:val="single" w:sz="4" w:space="0" w:color="auto"/>
              </w:rPr>
              <w:t>CODICE  MINISTERIALE</w:t>
            </w:r>
            <w:proofErr w:type="gramEnd"/>
            <w:r w:rsidRPr="007F17F0">
              <w:rPr>
                <w:b/>
                <w:bdr w:val="single" w:sz="4" w:space="0" w:color="auto"/>
              </w:rPr>
              <w:t xml:space="preserve">: NATF02000T                                        </w:t>
            </w:r>
            <w:r w:rsidRPr="007F17F0">
              <w:rPr>
                <w:b/>
              </w:rPr>
              <w:t xml:space="preserve"> </w:t>
            </w:r>
          </w:p>
          <w:tbl>
            <w:tblPr>
              <w:tblW w:w="8677" w:type="dxa"/>
              <w:tblCellSpacing w:w="20" w:type="dxa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4"/>
              <w:gridCol w:w="576"/>
              <w:gridCol w:w="3637"/>
            </w:tblGrid>
            <w:tr w:rsidR="00980B3C" w:rsidRPr="00980B3C" w14:paraId="5BBE4637" w14:textId="77777777" w:rsidTr="007A1491">
              <w:trPr>
                <w:trHeight w:val="230"/>
                <w:tblCellSpacing w:w="20" w:type="dxa"/>
              </w:trPr>
              <w:tc>
                <w:tcPr>
                  <w:tcW w:w="2538" w:type="pct"/>
                  <w:vAlign w:val="center"/>
                </w:tcPr>
                <w:p w14:paraId="127D17F7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 xml:space="preserve">ELETTRONICA   </w:t>
                  </w:r>
                  <w:proofErr w:type="gramStart"/>
                  <w:r w:rsidRPr="00980B3C">
                    <w:rPr>
                      <w:b/>
                      <w:sz w:val="14"/>
                      <w:szCs w:val="14"/>
                    </w:rPr>
                    <w:t>ED  ELETTROTECNICA</w:t>
                  </w:r>
                  <w:proofErr w:type="gramEnd"/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14:paraId="640D27A2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14:paraId="67B667F0" w14:textId="77777777" w:rsidR="00980B3C" w:rsidRPr="00980B3C" w:rsidRDefault="00980B3C" w:rsidP="00465097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ELETTRONICA   ED ELETTROTECNICA</w:t>
                  </w:r>
                </w:p>
              </w:tc>
            </w:tr>
            <w:tr w:rsidR="00980B3C" w:rsidRPr="00980B3C" w14:paraId="429C8B99" w14:textId="77777777" w:rsidTr="007A1491">
              <w:trPr>
                <w:trHeight w:val="22"/>
                <w:tblCellSpacing w:w="20" w:type="dxa"/>
              </w:trPr>
              <w:tc>
                <w:tcPr>
                  <w:tcW w:w="2538" w:type="pct"/>
                  <w:vAlign w:val="center"/>
                </w:tcPr>
                <w:p w14:paraId="2D9898A1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 xml:space="preserve">INFORMATICA   </w:t>
                  </w:r>
                  <w:proofErr w:type="gramStart"/>
                  <w:r w:rsidRPr="00980B3C">
                    <w:rPr>
                      <w:b/>
                      <w:sz w:val="14"/>
                      <w:szCs w:val="14"/>
                    </w:rPr>
                    <w:t>E  TELECOMUNICAZIONI</w:t>
                  </w:r>
                  <w:proofErr w:type="gramEnd"/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14:paraId="52241A80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14:paraId="4E197B50" w14:textId="77777777" w:rsidR="00980B3C" w:rsidRPr="00980B3C" w:rsidRDefault="00980B3C" w:rsidP="00465097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INFORMATICA   E TELECOMUNICAZIONI</w:t>
                  </w:r>
                </w:p>
              </w:tc>
            </w:tr>
            <w:tr w:rsidR="00980B3C" w:rsidRPr="00980B3C" w14:paraId="4C1D8155" w14:textId="77777777" w:rsidTr="007A1491">
              <w:trPr>
                <w:trHeight w:val="132"/>
                <w:tblCellSpacing w:w="20" w:type="dxa"/>
              </w:trPr>
              <w:tc>
                <w:tcPr>
                  <w:tcW w:w="2538" w:type="pct"/>
                  <w:vAlign w:val="center"/>
                </w:tcPr>
                <w:p w14:paraId="0AA436C4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proofErr w:type="gramStart"/>
                  <w:r w:rsidRPr="00980B3C">
                    <w:rPr>
                      <w:b/>
                      <w:sz w:val="14"/>
                      <w:szCs w:val="14"/>
                    </w:rPr>
                    <w:t xml:space="preserve">CHIMICA,   </w:t>
                  </w:r>
                  <w:proofErr w:type="gramEnd"/>
                  <w:r w:rsidRPr="00980B3C">
                    <w:rPr>
                      <w:b/>
                      <w:sz w:val="14"/>
                      <w:szCs w:val="14"/>
                    </w:rPr>
                    <w:t>MATERIALI   E  BIOTECNOLOGIE</w:t>
                  </w:r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14:paraId="58D5A9EF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14:paraId="17E52086" w14:textId="0706B0F0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 xml:space="preserve"> </w:t>
                  </w:r>
                  <w:r w:rsidR="005F0A32">
                    <w:rPr>
                      <w:b/>
                      <w:sz w:val="14"/>
                      <w:szCs w:val="14"/>
                    </w:rPr>
                    <w:t>GRAFICA E COMUNICAZIONE</w:t>
                  </w:r>
                </w:p>
              </w:tc>
            </w:tr>
            <w:tr w:rsidR="00980B3C" w:rsidRPr="00980B3C" w14:paraId="25591B57" w14:textId="77777777" w:rsidTr="007A1491">
              <w:trPr>
                <w:trHeight w:val="203"/>
                <w:tblCellSpacing w:w="20" w:type="dxa"/>
              </w:trPr>
              <w:tc>
                <w:tcPr>
                  <w:tcW w:w="2538" w:type="pct"/>
                  <w:vAlign w:val="center"/>
                </w:tcPr>
                <w:p w14:paraId="22F76CC0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proofErr w:type="gramStart"/>
                  <w:r w:rsidRPr="00980B3C">
                    <w:rPr>
                      <w:b/>
                      <w:sz w:val="14"/>
                      <w:szCs w:val="14"/>
                    </w:rPr>
                    <w:t>MECCANICA ,</w:t>
                  </w:r>
                  <w:proofErr w:type="gramEnd"/>
                  <w:r w:rsidRPr="00980B3C">
                    <w:rPr>
                      <w:b/>
                      <w:sz w:val="14"/>
                      <w:szCs w:val="14"/>
                    </w:rPr>
                    <w:t xml:space="preserve">  MECCATRONICA  ED  ENERGIA</w:t>
                  </w:r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14:paraId="0913D78C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14:paraId="5940C882" w14:textId="77777777"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CORSO SERALE    NATF020507</w:t>
                  </w:r>
                </w:p>
              </w:tc>
            </w:tr>
          </w:tbl>
          <w:p w14:paraId="667A9299" w14:textId="77777777" w:rsidR="00A57F54" w:rsidRDefault="00980B3C" w:rsidP="00A57F5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Indirizzo </w:t>
            </w:r>
            <w:proofErr w:type="gramStart"/>
            <w:r>
              <w:rPr>
                <w:b/>
                <w:sz w:val="16"/>
                <w:szCs w:val="16"/>
              </w:rPr>
              <w:t xml:space="preserve">civico: </w:t>
            </w:r>
            <w:r w:rsidR="00A57F54">
              <w:rPr>
                <w:b/>
                <w:sz w:val="16"/>
                <w:szCs w:val="16"/>
              </w:rPr>
              <w:t xml:space="preserve">  </w:t>
            </w:r>
            <w:proofErr w:type="gramEnd"/>
            <w:r w:rsidRPr="00A6464D">
              <w:rPr>
                <w:b/>
                <w:sz w:val="16"/>
                <w:szCs w:val="16"/>
              </w:rPr>
              <w:t>VIALE  KENNEDY  N. 112 - 80125  NAPOLI –</w:t>
            </w:r>
            <w:r>
              <w:rPr>
                <w:b/>
              </w:rPr>
              <w:t>Tel.:</w:t>
            </w:r>
            <w:r w:rsidRPr="000F0CA0">
              <w:rPr>
                <w:b/>
              </w:rPr>
              <w:t xml:space="preserve"> centralino </w:t>
            </w:r>
            <w:r>
              <w:rPr>
                <w:b/>
              </w:rPr>
              <w:t>e Fax 0815705385 / 01</w:t>
            </w:r>
          </w:p>
          <w:p w14:paraId="0756E80E" w14:textId="77777777" w:rsidR="00980B3C" w:rsidRPr="00971485" w:rsidRDefault="00980B3C" w:rsidP="00A57F54">
            <w:pPr>
              <w:rPr>
                <w:b/>
              </w:rPr>
            </w:pPr>
            <w:r>
              <w:rPr>
                <w:b/>
              </w:rPr>
              <w:t xml:space="preserve"> Indirizzo elettronico: </w:t>
            </w:r>
            <w:hyperlink r:id="rId15" w:history="1">
              <w:r w:rsidRPr="00CB1ABD"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      </w:t>
            </w:r>
          </w:p>
        </w:tc>
        <w:tc>
          <w:tcPr>
            <w:tcW w:w="1429" w:type="dxa"/>
            <w:shd w:val="clear" w:color="auto" w:fill="F3F3F3"/>
          </w:tcPr>
          <w:p w14:paraId="2C1106DA" w14:textId="77777777" w:rsidR="00980B3C" w:rsidRDefault="00980B3C" w:rsidP="003C0DE3">
            <w:pPr>
              <w:jc w:val="center"/>
            </w:pPr>
          </w:p>
          <w:p w14:paraId="2440A1A7" w14:textId="77777777" w:rsidR="00980B3C" w:rsidRDefault="00E74814" w:rsidP="00DF7B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4E3C50" wp14:editId="4E6C96C4">
                  <wp:extent cx="842400" cy="817200"/>
                  <wp:effectExtent l="0" t="0" r="0" b="2540"/>
                  <wp:docPr id="9" name="Immagine 9" descr="C:\Users\roberto.sferrazza\Downloads\oracle_academy_logo (2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berto.sferrazza\Downloads\oracle_academy_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00" cy="8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64FF2" w14:textId="77777777" w:rsidR="00E74814" w:rsidRDefault="00E74814" w:rsidP="002F66C4">
            <w:pPr>
              <w:jc w:val="center"/>
            </w:pPr>
            <w:r>
              <w:rPr>
                <w:noProof/>
                <w:sz w:val="24"/>
              </w:rPr>
              <w:drawing>
                <wp:inline distT="0" distB="0" distL="0" distR="0" wp14:anchorId="36E0B58B" wp14:editId="65A17541">
                  <wp:extent cx="578644" cy="409575"/>
                  <wp:effectExtent l="0" t="0" r="0" b="0"/>
                  <wp:docPr id="8" name="Immagine 8" descr="logo_c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c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00" cy="4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5CD4E" w14:textId="77777777" w:rsidR="00980B3C" w:rsidRPr="002D472B" w:rsidRDefault="00980B3C" w:rsidP="002D472B">
            <w:pPr>
              <w:jc w:val="center"/>
            </w:pPr>
            <w:r>
              <w:t>Local Academy</w:t>
            </w:r>
          </w:p>
        </w:tc>
      </w:tr>
      <w:tr w:rsidR="00213B82" w14:paraId="4C9329EC" w14:textId="77777777" w:rsidTr="00CC46BD">
        <w:trPr>
          <w:trHeight w:val="709"/>
        </w:trPr>
        <w:tc>
          <w:tcPr>
            <w:tcW w:w="9938" w:type="dxa"/>
            <w:gridSpan w:val="2"/>
            <w:shd w:val="clear" w:color="auto" w:fill="F3F3F3"/>
          </w:tcPr>
          <w:p w14:paraId="7D0BEA6F" w14:textId="77777777" w:rsidR="004E6955" w:rsidRPr="00E674BE" w:rsidRDefault="001A5909" w:rsidP="00740439">
            <w:pPr>
              <w:jc w:val="center"/>
              <w:rPr>
                <w:b/>
                <w:bdr w:val="single" w:sz="4" w:space="0" w:color="auto"/>
              </w:rPr>
            </w:pPr>
            <w:r w:rsidRPr="00E674BE">
              <w:rPr>
                <w:b/>
                <w:bdr w:val="single" w:sz="4" w:space="0" w:color="auto"/>
              </w:rPr>
              <w:t>CODICE FISCALE</w:t>
            </w:r>
            <w:r w:rsidR="00956EC5" w:rsidRPr="00E674BE">
              <w:rPr>
                <w:b/>
                <w:bdr w:val="single" w:sz="4" w:space="0" w:color="auto"/>
              </w:rPr>
              <w:t xml:space="preserve">: </w:t>
            </w:r>
            <w:proofErr w:type="gramStart"/>
            <w:r w:rsidR="0052773A" w:rsidRPr="00E674BE">
              <w:rPr>
                <w:b/>
                <w:bdr w:val="single" w:sz="4" w:space="0" w:color="auto"/>
              </w:rPr>
              <w:t>80026980633</w:t>
            </w:r>
            <w:r w:rsidR="00504B83">
              <w:rPr>
                <w:b/>
                <w:bdr w:val="single" w:sz="4" w:space="0" w:color="auto"/>
              </w:rPr>
              <w:t xml:space="preserve">  -</w:t>
            </w:r>
            <w:proofErr w:type="gramEnd"/>
            <w:r w:rsidR="00504B83">
              <w:rPr>
                <w:b/>
                <w:bdr w:val="single" w:sz="4" w:space="0" w:color="auto"/>
              </w:rPr>
              <w:t xml:space="preserve">  codice univoco per fatturazione elettronica: UFWXKN</w:t>
            </w:r>
          </w:p>
          <w:p w14:paraId="4D2DAE0B" w14:textId="77777777" w:rsidR="00E171B4" w:rsidRDefault="00222A56" w:rsidP="00416DC1">
            <w:pPr>
              <w:rPr>
                <w:b/>
                <w:sz w:val="18"/>
                <w:szCs w:val="18"/>
                <w:bdr w:val="single" w:sz="4" w:space="0" w:color="auto"/>
              </w:rPr>
            </w:pPr>
            <w:r w:rsidRPr="00E674BE">
              <w:rPr>
                <w:b/>
                <w:sz w:val="18"/>
                <w:szCs w:val="18"/>
                <w:bdr w:val="single" w:sz="4" w:space="0" w:color="auto"/>
              </w:rPr>
              <w:t>CC</w:t>
            </w:r>
            <w:r w:rsidR="005540B3" w:rsidRPr="00E674BE">
              <w:rPr>
                <w:b/>
                <w:sz w:val="18"/>
                <w:szCs w:val="18"/>
                <w:bdr w:val="single" w:sz="4" w:space="0" w:color="auto"/>
              </w:rPr>
              <w:t xml:space="preserve"> B.:</w:t>
            </w:r>
            <w:proofErr w:type="gramStart"/>
            <w:r w:rsidR="007A1491">
              <w:rPr>
                <w:b/>
                <w:sz w:val="18"/>
                <w:szCs w:val="18"/>
                <w:bdr w:val="single" w:sz="4" w:space="0" w:color="auto"/>
              </w:rPr>
              <w:t>1649832</w:t>
            </w:r>
            <w:r w:rsidR="005540B3" w:rsidRPr="00E674BE">
              <w:rPr>
                <w:b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MONTE</w:t>
            </w:r>
            <w:proofErr w:type="gramEnd"/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PASCHI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SIENA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AG. 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6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ABI: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1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B122F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 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CAB: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6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051E7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</w:t>
            </w:r>
            <w:r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IBAN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B122F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=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I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T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proofErr w:type="gramStart"/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84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I</w:t>
            </w:r>
            <w:proofErr w:type="gramEnd"/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1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6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1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6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9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8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2</w:t>
            </w:r>
            <w:r w:rsidR="00051E7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</w:t>
            </w:r>
            <w:r w:rsidR="006C761E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c</w:t>
            </w:r>
            <w:r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/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c</w:t>
            </w:r>
            <w:r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postale 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 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331801</w:t>
            </w:r>
          </w:p>
          <w:p w14:paraId="6C7AB070" w14:textId="77777777" w:rsidR="00021EB3" w:rsidRPr="00021EB3" w:rsidRDefault="00021EB3" w:rsidP="00416DC1">
            <w:pPr>
              <w:rPr>
                <w:b/>
                <w:sz w:val="18"/>
                <w:szCs w:val="18"/>
                <w:bdr w:val="single" w:sz="4" w:space="0" w:color="auto"/>
              </w:rPr>
            </w:pPr>
            <w:r w:rsidRPr="00021EB3">
              <w:rPr>
                <w:b/>
                <w:sz w:val="18"/>
                <w:szCs w:val="18"/>
                <w:bdr w:val="single" w:sz="4" w:space="0" w:color="auto"/>
              </w:rPr>
              <w:t xml:space="preserve">TESORERIA UNICA C/O BANCA </w:t>
            </w:r>
            <w:proofErr w:type="gramStart"/>
            <w:r w:rsidRPr="00021EB3">
              <w:rPr>
                <w:b/>
                <w:sz w:val="18"/>
                <w:szCs w:val="18"/>
                <w:bdr w:val="single" w:sz="4" w:space="0" w:color="auto"/>
              </w:rPr>
              <w:t xml:space="preserve">D’ITALIA </w:t>
            </w:r>
            <w:r>
              <w:rPr>
                <w:b/>
                <w:sz w:val="18"/>
                <w:szCs w:val="18"/>
                <w:bdr w:val="single" w:sz="4" w:space="0" w:color="auto"/>
              </w:rPr>
              <w:t>:</w:t>
            </w:r>
            <w:r w:rsidR="00051E72">
              <w:rPr>
                <w:b/>
                <w:sz w:val="18"/>
                <w:szCs w:val="18"/>
                <w:bdr w:val="single" w:sz="4" w:space="0" w:color="auto"/>
              </w:rPr>
              <w:t>CODICE</w:t>
            </w:r>
            <w:proofErr w:type="gramEnd"/>
            <w:r>
              <w:rPr>
                <w:b/>
                <w:sz w:val="18"/>
                <w:szCs w:val="18"/>
                <w:bdr w:val="single" w:sz="4" w:space="0" w:color="auto"/>
              </w:rPr>
              <w:t xml:space="preserve">=425 CONTO=314193 </w:t>
            </w:r>
            <w:r w:rsidR="00051E72">
              <w:rPr>
                <w:b/>
                <w:sz w:val="18"/>
                <w:szCs w:val="18"/>
                <w:bdr w:val="single" w:sz="4" w:space="0" w:color="auto"/>
              </w:rPr>
              <w:t xml:space="preserve">      </w:t>
            </w:r>
            <w:r>
              <w:rPr>
                <w:b/>
                <w:sz w:val="18"/>
                <w:szCs w:val="18"/>
                <w:bdr w:val="single" w:sz="4" w:space="0" w:color="auto"/>
              </w:rPr>
              <w:t xml:space="preserve"> IBAN =  </w:t>
            </w:r>
            <w:r w:rsidRPr="00021EB3">
              <w:rPr>
                <w:b/>
                <w:sz w:val="18"/>
                <w:szCs w:val="18"/>
                <w:bdr w:val="single" w:sz="4" w:space="0" w:color="auto"/>
              </w:rPr>
              <w:t>IT35T0100003245425300314193</w:t>
            </w:r>
            <w:r>
              <w:rPr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Pr="00021EB3">
              <w:rPr>
                <w:b/>
                <w:sz w:val="18"/>
                <w:szCs w:val="18"/>
                <w:bdr w:val="single" w:sz="4" w:space="0" w:color="auto"/>
              </w:rPr>
              <w:t xml:space="preserve">  </w:t>
            </w:r>
          </w:p>
          <w:p w14:paraId="39CFADBA" w14:textId="77777777" w:rsidR="005408D0" w:rsidRDefault="00504B83" w:rsidP="00504B83">
            <w:pPr>
              <w:rPr>
                <w:b/>
              </w:rPr>
            </w:pPr>
            <w:r>
              <w:rPr>
                <w:b/>
              </w:rPr>
              <w:t>Posta elettronica istituto</w:t>
            </w:r>
            <w:r w:rsidR="00213B82" w:rsidRPr="00FC5A91">
              <w:rPr>
                <w:b/>
              </w:rPr>
              <w:t>=</w:t>
            </w:r>
            <w:hyperlink r:id="rId18" w:history="1">
              <w:r w:rsidR="00213B82" w:rsidRPr="00FC5A91">
                <w:rPr>
                  <w:rStyle w:val="Collegamentoipertestuale"/>
                  <w:b/>
                </w:rPr>
                <w:t>NATF02000T@istruzione.it</w:t>
              </w:r>
            </w:hyperlink>
            <w:r>
              <w:rPr>
                <w:rStyle w:val="Collegamentoipertestuale"/>
                <w:b/>
              </w:rPr>
              <w:t xml:space="preserve"> </w:t>
            </w:r>
            <w:hyperlink r:id="rId19" w:history="1">
              <w:r w:rsidR="00B92B95" w:rsidRPr="00A70ABE"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</w:t>
            </w:r>
          </w:p>
          <w:p w14:paraId="6F4887EB" w14:textId="77777777" w:rsidR="00154F0E" w:rsidRPr="00154F0E" w:rsidRDefault="00213B82" w:rsidP="00504B83">
            <w:pPr>
              <w:rPr>
                <w:b/>
              </w:rPr>
            </w:pPr>
            <w:r w:rsidRPr="00FC5A91">
              <w:rPr>
                <w:b/>
              </w:rPr>
              <w:t>Web Istituto</w:t>
            </w:r>
            <w:r w:rsidR="00504B83">
              <w:rPr>
                <w:b/>
              </w:rPr>
              <w:t xml:space="preserve"> </w:t>
            </w:r>
            <w:hyperlink r:id="rId20" w:history="1">
              <w:r w:rsidR="005408D0" w:rsidRPr="00F57CC1">
                <w:rPr>
                  <w:rStyle w:val="Collegamentoipertestuale"/>
                  <w:b/>
                </w:rPr>
                <w:t>www.itirighi.edu.it</w:t>
              </w:r>
            </w:hyperlink>
          </w:p>
        </w:tc>
      </w:tr>
    </w:tbl>
    <w:p w14:paraId="44BC1DC6" w14:textId="77777777" w:rsidR="003275E7" w:rsidRPr="00642B05" w:rsidRDefault="003275E7" w:rsidP="003275E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FCF0300" w14:textId="72944F90" w:rsidR="003275E7" w:rsidRPr="005F0A32" w:rsidRDefault="003275E7" w:rsidP="003275E7">
      <w:pPr>
        <w:autoSpaceDE w:val="0"/>
        <w:autoSpaceDN w:val="0"/>
        <w:adjustRightInd w:val="0"/>
        <w:rPr>
          <w:b/>
          <w:sz w:val="24"/>
          <w:szCs w:val="24"/>
        </w:rPr>
      </w:pPr>
      <w:r w:rsidRPr="005F0A32">
        <w:rPr>
          <w:b/>
          <w:sz w:val="24"/>
          <w:szCs w:val="24"/>
        </w:rPr>
        <w:t>Prot.n</w:t>
      </w:r>
      <w:r w:rsidR="000A19F1" w:rsidRPr="005F0A32">
        <w:rPr>
          <w:b/>
          <w:sz w:val="24"/>
          <w:szCs w:val="24"/>
        </w:rPr>
        <w:t>.</w:t>
      </w:r>
      <w:r w:rsidR="005F0A32" w:rsidRPr="005F0A32">
        <w:rPr>
          <w:b/>
          <w:bCs/>
          <w:color w:val="000008"/>
          <w:sz w:val="24"/>
          <w:szCs w:val="24"/>
        </w:rPr>
        <w:t xml:space="preserve"> 4873</w:t>
      </w:r>
      <w:r w:rsidR="00DE113D">
        <w:rPr>
          <w:b/>
          <w:bCs/>
          <w:color w:val="000008"/>
          <w:sz w:val="24"/>
          <w:szCs w:val="24"/>
        </w:rPr>
        <w:t xml:space="preserve"> </w:t>
      </w:r>
      <w:r w:rsidR="005F0A32" w:rsidRPr="005F0A32">
        <w:rPr>
          <w:b/>
          <w:bCs/>
          <w:color w:val="000008"/>
          <w:sz w:val="24"/>
          <w:szCs w:val="24"/>
        </w:rPr>
        <w:t>del 13/05/2022</w:t>
      </w:r>
    </w:p>
    <w:p w14:paraId="43B3218B" w14:textId="77777777" w:rsidR="003275E7" w:rsidRPr="005408D0" w:rsidRDefault="003275E7" w:rsidP="003275E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5408D0">
        <w:rPr>
          <w:b/>
          <w:sz w:val="22"/>
          <w:szCs w:val="22"/>
        </w:rPr>
        <w:t xml:space="preserve">DELIBERA di CONSIGLIO D’ISTITUTO  </w:t>
      </w:r>
    </w:p>
    <w:p w14:paraId="4A1AA5CA" w14:textId="5969F3E5" w:rsidR="003275E7" w:rsidRDefault="003275E7" w:rsidP="003275E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5408D0">
        <w:rPr>
          <w:b/>
          <w:sz w:val="22"/>
          <w:szCs w:val="22"/>
        </w:rPr>
        <w:t>N</w:t>
      </w:r>
      <w:r w:rsidR="000F2771">
        <w:rPr>
          <w:b/>
          <w:sz w:val="22"/>
          <w:szCs w:val="22"/>
        </w:rPr>
        <w:t>.</w:t>
      </w:r>
      <w:r w:rsidR="005F0A32">
        <w:rPr>
          <w:b/>
          <w:sz w:val="22"/>
          <w:szCs w:val="22"/>
        </w:rPr>
        <w:t>124</w:t>
      </w:r>
    </w:p>
    <w:p w14:paraId="7B571D7B" w14:textId="0F2E8EA6" w:rsidR="003275E7" w:rsidRPr="005408D0" w:rsidRDefault="003275E7" w:rsidP="003275E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5408D0">
        <w:rPr>
          <w:b/>
          <w:sz w:val="22"/>
          <w:szCs w:val="22"/>
        </w:rPr>
        <w:t xml:space="preserve">del </w:t>
      </w:r>
      <w:r w:rsidR="005F0A32">
        <w:rPr>
          <w:b/>
          <w:sz w:val="22"/>
          <w:szCs w:val="22"/>
        </w:rPr>
        <w:t>12</w:t>
      </w:r>
      <w:r w:rsidR="005408D0" w:rsidRPr="005408D0">
        <w:rPr>
          <w:b/>
          <w:sz w:val="22"/>
          <w:szCs w:val="22"/>
        </w:rPr>
        <w:t>.</w:t>
      </w:r>
      <w:r w:rsidR="00A1182E">
        <w:rPr>
          <w:b/>
          <w:sz w:val="22"/>
          <w:szCs w:val="22"/>
        </w:rPr>
        <w:t>5</w:t>
      </w:r>
      <w:r w:rsidR="005408D0" w:rsidRPr="005408D0">
        <w:rPr>
          <w:b/>
          <w:sz w:val="22"/>
          <w:szCs w:val="22"/>
        </w:rPr>
        <w:t>.202</w:t>
      </w:r>
      <w:r w:rsidR="005F0A32">
        <w:rPr>
          <w:b/>
          <w:sz w:val="22"/>
          <w:szCs w:val="22"/>
        </w:rPr>
        <w:t>2</w:t>
      </w:r>
    </w:p>
    <w:p w14:paraId="5812F57D" w14:textId="77777777" w:rsidR="003275E7" w:rsidRPr="005408D0" w:rsidRDefault="003275E7" w:rsidP="003275E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A609559" w14:textId="77777777" w:rsidR="003275E7" w:rsidRPr="005408D0" w:rsidRDefault="003275E7" w:rsidP="003275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64E687A" w14:textId="77777777" w:rsidR="003275E7" w:rsidRPr="005408D0" w:rsidRDefault="003275E7" w:rsidP="003275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408D0">
        <w:rPr>
          <w:b/>
          <w:sz w:val="22"/>
          <w:szCs w:val="22"/>
        </w:rPr>
        <w:t>IL CONSIGLIO DI ISTITUTO</w:t>
      </w:r>
    </w:p>
    <w:p w14:paraId="590ACE6F" w14:textId="77777777" w:rsidR="003275E7" w:rsidRPr="005408D0" w:rsidRDefault="003275E7" w:rsidP="003275E7">
      <w:pPr>
        <w:autoSpaceDE w:val="0"/>
        <w:autoSpaceDN w:val="0"/>
        <w:adjustRightInd w:val="0"/>
        <w:rPr>
          <w:sz w:val="22"/>
          <w:szCs w:val="22"/>
        </w:rPr>
      </w:pPr>
    </w:p>
    <w:p w14:paraId="0E9E686C" w14:textId="1DB16C96" w:rsidR="003275E7" w:rsidRPr="005408D0" w:rsidRDefault="003275E7" w:rsidP="003275E7">
      <w:pPr>
        <w:autoSpaceDE w:val="0"/>
        <w:autoSpaceDN w:val="0"/>
        <w:adjustRightInd w:val="0"/>
        <w:rPr>
          <w:sz w:val="22"/>
          <w:szCs w:val="22"/>
        </w:rPr>
      </w:pPr>
      <w:r w:rsidRPr="005408D0">
        <w:rPr>
          <w:sz w:val="22"/>
          <w:szCs w:val="22"/>
        </w:rPr>
        <w:t xml:space="preserve">Riunitosi con convocazione formale, </w:t>
      </w:r>
      <w:r w:rsidR="005F0A32">
        <w:rPr>
          <w:sz w:val="22"/>
          <w:szCs w:val="22"/>
        </w:rPr>
        <w:t xml:space="preserve">il 12.5.2022, alle ore 15,30, </w:t>
      </w:r>
      <w:r w:rsidR="00A1182E">
        <w:rPr>
          <w:sz w:val="24"/>
          <w:szCs w:val="24"/>
        </w:rPr>
        <w:t xml:space="preserve">in videoconferenza (il link ricevuto per la connessione è: </w:t>
      </w:r>
      <w:r w:rsidR="000F2771">
        <w:rPr>
          <w:sz w:val="24"/>
          <w:szCs w:val="24"/>
        </w:rPr>
        <w:t>(</w:t>
      </w:r>
      <w:r w:rsidR="00A1182E">
        <w:rPr>
          <w:sz w:val="24"/>
          <w:szCs w:val="24"/>
        </w:rPr>
        <w:t xml:space="preserve">http://meet.google.com/ </w:t>
      </w:r>
      <w:proofErr w:type="spellStart"/>
      <w:r w:rsidR="005F0A32" w:rsidRPr="005F0A32">
        <w:rPr>
          <w:i/>
          <w:color w:val="000008"/>
          <w:sz w:val="24"/>
          <w:szCs w:val="24"/>
        </w:rPr>
        <w:t>kuq-obqe-eee</w:t>
      </w:r>
      <w:proofErr w:type="spellEnd"/>
      <w:r w:rsidR="00A1182E">
        <w:rPr>
          <w:sz w:val="24"/>
          <w:szCs w:val="24"/>
        </w:rPr>
        <w:t xml:space="preserve">), come previsto dalla normativa vigente, </w:t>
      </w:r>
      <w:r w:rsidRPr="005408D0">
        <w:rPr>
          <w:sz w:val="22"/>
          <w:szCs w:val="22"/>
        </w:rPr>
        <w:t xml:space="preserve">in merito al </w:t>
      </w:r>
      <w:r w:rsidR="005F0A32">
        <w:rPr>
          <w:sz w:val="22"/>
          <w:szCs w:val="22"/>
        </w:rPr>
        <w:t xml:space="preserve">terzo </w:t>
      </w:r>
      <w:r w:rsidRPr="005408D0">
        <w:rPr>
          <w:sz w:val="22"/>
          <w:szCs w:val="22"/>
        </w:rPr>
        <w:t>punto all’ordine del giorno</w:t>
      </w:r>
      <w:r w:rsidR="00C12AFA" w:rsidRPr="005408D0">
        <w:rPr>
          <w:sz w:val="22"/>
          <w:szCs w:val="22"/>
        </w:rPr>
        <w:t xml:space="preserve"> </w:t>
      </w:r>
    </w:p>
    <w:p w14:paraId="6E18A084" w14:textId="7A9AB924" w:rsidR="003275E7" w:rsidRDefault="003275E7" w:rsidP="003275E7">
      <w:pPr>
        <w:autoSpaceDE w:val="0"/>
        <w:autoSpaceDN w:val="0"/>
        <w:adjustRightInd w:val="0"/>
        <w:rPr>
          <w:sz w:val="22"/>
          <w:szCs w:val="22"/>
        </w:rPr>
      </w:pPr>
    </w:p>
    <w:p w14:paraId="1CBD8980" w14:textId="0DFE652A" w:rsidR="009564EB" w:rsidRDefault="009564EB" w:rsidP="003275E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APPROVAZIONE CONTO CONSUNTIVO</w:t>
      </w:r>
    </w:p>
    <w:p w14:paraId="737BC0BD" w14:textId="77777777" w:rsidR="009564EB" w:rsidRPr="005408D0" w:rsidRDefault="009564EB" w:rsidP="003275E7">
      <w:pPr>
        <w:autoSpaceDE w:val="0"/>
        <w:autoSpaceDN w:val="0"/>
        <w:adjustRightInd w:val="0"/>
        <w:rPr>
          <w:sz w:val="22"/>
          <w:szCs w:val="22"/>
        </w:rPr>
      </w:pPr>
    </w:p>
    <w:p w14:paraId="41D2EB61" w14:textId="77777777" w:rsidR="00C12AFA" w:rsidRPr="005408D0" w:rsidRDefault="00C12AFA" w:rsidP="00C12AFA">
      <w:pPr>
        <w:autoSpaceDE w:val="0"/>
        <w:autoSpaceDN w:val="0"/>
        <w:adjustRightInd w:val="0"/>
        <w:rPr>
          <w:sz w:val="22"/>
          <w:szCs w:val="22"/>
        </w:rPr>
      </w:pPr>
      <w:r w:rsidRPr="005408D0">
        <w:rPr>
          <w:sz w:val="22"/>
          <w:szCs w:val="22"/>
        </w:rPr>
        <w:t>VISTO il D.lgs.297/94</w:t>
      </w:r>
    </w:p>
    <w:p w14:paraId="539CB2CB" w14:textId="77777777" w:rsidR="00C12AFA" w:rsidRDefault="00C12AFA" w:rsidP="00C12AFA">
      <w:pPr>
        <w:autoSpaceDE w:val="0"/>
        <w:autoSpaceDN w:val="0"/>
        <w:adjustRightInd w:val="0"/>
        <w:rPr>
          <w:sz w:val="22"/>
          <w:szCs w:val="22"/>
        </w:rPr>
      </w:pPr>
      <w:r w:rsidRPr="005408D0">
        <w:rPr>
          <w:sz w:val="22"/>
          <w:szCs w:val="22"/>
        </w:rPr>
        <w:t xml:space="preserve">VISTO il Regolamento concernente le istruzioni </w:t>
      </w:r>
      <w:proofErr w:type="gramStart"/>
      <w:r w:rsidRPr="005408D0">
        <w:rPr>
          <w:sz w:val="22"/>
          <w:szCs w:val="22"/>
        </w:rPr>
        <w:t>generali  sulla</w:t>
      </w:r>
      <w:proofErr w:type="gramEnd"/>
      <w:r w:rsidRPr="005408D0">
        <w:rPr>
          <w:sz w:val="22"/>
          <w:szCs w:val="22"/>
        </w:rPr>
        <w:t xml:space="preserve"> gestione amministrativo-contabile delle istituzioni scolastiche – Decreto interministeriale n. 129/2018</w:t>
      </w:r>
    </w:p>
    <w:p w14:paraId="3D83E552" w14:textId="77777777" w:rsidR="00F35F23" w:rsidRPr="00B321E5" w:rsidRDefault="00F35F23" w:rsidP="00F35F2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B321E5">
        <w:rPr>
          <w:rFonts w:asciiTheme="majorHAnsi" w:hAnsiTheme="majorHAnsi"/>
          <w:sz w:val="24"/>
          <w:szCs w:val="24"/>
        </w:rPr>
        <w:t>VISTA  la</w:t>
      </w:r>
      <w:proofErr w:type="gramEnd"/>
      <w:r w:rsidRPr="00B321E5">
        <w:rPr>
          <w:rFonts w:asciiTheme="majorHAnsi" w:hAnsiTheme="majorHAnsi"/>
          <w:sz w:val="24"/>
          <w:szCs w:val="24"/>
        </w:rPr>
        <w:t xml:space="preserve"> documentazione p</w:t>
      </w:r>
      <w:r w:rsidR="00A1182E">
        <w:rPr>
          <w:rFonts w:asciiTheme="majorHAnsi" w:hAnsiTheme="majorHAnsi"/>
          <w:sz w:val="24"/>
          <w:szCs w:val="24"/>
        </w:rPr>
        <w:t>redisposta dal Direttore S.G.A.</w:t>
      </w:r>
    </w:p>
    <w:p w14:paraId="080150E3" w14:textId="77777777" w:rsidR="00F35F23" w:rsidRPr="00B321E5" w:rsidRDefault="00F35F23" w:rsidP="00F35F2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B321E5">
        <w:rPr>
          <w:rFonts w:asciiTheme="majorHAnsi" w:hAnsiTheme="majorHAnsi"/>
          <w:sz w:val="24"/>
          <w:szCs w:val="24"/>
        </w:rPr>
        <w:t>VISTA  la</w:t>
      </w:r>
      <w:proofErr w:type="gramEnd"/>
      <w:r w:rsidRPr="00B321E5">
        <w:rPr>
          <w:rFonts w:asciiTheme="majorHAnsi" w:hAnsiTheme="majorHAnsi"/>
          <w:sz w:val="24"/>
          <w:szCs w:val="24"/>
        </w:rPr>
        <w:t xml:space="preserve"> relazione illust</w:t>
      </w:r>
      <w:r w:rsidR="00A1182E">
        <w:rPr>
          <w:rFonts w:asciiTheme="majorHAnsi" w:hAnsiTheme="majorHAnsi"/>
          <w:sz w:val="24"/>
          <w:szCs w:val="24"/>
        </w:rPr>
        <w:t>rativa del Dirigente Scolastico</w:t>
      </w:r>
    </w:p>
    <w:p w14:paraId="3588BCA1" w14:textId="3874C71E" w:rsidR="00F35F23" w:rsidRPr="005408D0" w:rsidRDefault="00F35F23" w:rsidP="00C12AF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VISTO il parere </w:t>
      </w:r>
      <w:r w:rsidR="005F0A32">
        <w:rPr>
          <w:sz w:val="22"/>
          <w:szCs w:val="22"/>
        </w:rPr>
        <w:t xml:space="preserve">favorevole </w:t>
      </w:r>
      <w:r>
        <w:rPr>
          <w:sz w:val="22"/>
          <w:szCs w:val="22"/>
        </w:rPr>
        <w:t>dei Revisori dei Conti</w:t>
      </w:r>
    </w:p>
    <w:p w14:paraId="59B92DC0" w14:textId="77777777" w:rsidR="00A1182E" w:rsidRDefault="00A1182E" w:rsidP="005408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1D009C" w14:textId="77777777" w:rsidR="00A1182E" w:rsidRDefault="00A1182E" w:rsidP="005408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6E488B" w14:textId="77777777" w:rsidR="005F0A32" w:rsidRPr="00C14F74" w:rsidRDefault="005F0A32" w:rsidP="005F0A32">
      <w:pPr>
        <w:pStyle w:val="Textbody"/>
        <w:spacing w:line="360" w:lineRule="auto"/>
        <w:jc w:val="both"/>
        <w:rPr>
          <w:rFonts w:hint="eastAsia"/>
          <w:b/>
          <w:bCs/>
        </w:rPr>
      </w:pPr>
      <w:r w:rsidRPr="00C14F74">
        <w:rPr>
          <w:rFonts w:ascii="Times New Roman" w:hAnsi="Times New Roman" w:cs="Times New Roman"/>
          <w:b/>
          <w:bCs/>
          <w:color w:val="000008"/>
        </w:rPr>
        <w:t>Sono</w:t>
      </w:r>
      <w:r w:rsidRPr="00C14F74">
        <w:rPr>
          <w:rFonts w:ascii="Times New Roman" w:hAnsi="Times New Roman" w:cs="Times New Roman"/>
          <w:b/>
          <w:bCs/>
          <w:color w:val="000008"/>
          <w:spacing w:val="-4"/>
        </w:rPr>
        <w:t xml:space="preserve"> </w:t>
      </w:r>
      <w:r w:rsidRPr="00C14F74">
        <w:rPr>
          <w:rFonts w:ascii="Times New Roman" w:hAnsi="Times New Roman" w:cs="Times New Roman"/>
          <w:b/>
          <w:bCs/>
          <w:color w:val="000008"/>
        </w:rPr>
        <w:t>presenti:</w:t>
      </w:r>
    </w:p>
    <w:p w14:paraId="3FE1BC30" w14:textId="77777777" w:rsidR="005F0A32" w:rsidRDefault="005F0A32" w:rsidP="005F0A32">
      <w:pPr>
        <w:pStyle w:val="Paragrafoelenco"/>
        <w:numPr>
          <w:ilvl w:val="0"/>
          <w:numId w:val="13"/>
        </w:numPr>
        <w:tabs>
          <w:tab w:val="left" w:pos="7798"/>
        </w:tabs>
        <w:suppressAutoHyphens/>
        <w:autoSpaceDN w:val="0"/>
        <w:spacing w:before="71" w:line="360" w:lineRule="auto"/>
        <w:jc w:val="both"/>
        <w:textAlignment w:val="baseline"/>
      </w:pPr>
      <w:r>
        <w:rPr>
          <w:color w:val="000008"/>
        </w:rPr>
        <w:t>la</w:t>
      </w:r>
      <w:r>
        <w:rPr>
          <w:color w:val="000008"/>
          <w:spacing w:val="-5"/>
        </w:rPr>
        <w:t xml:space="preserve"> </w:t>
      </w:r>
      <w:r>
        <w:rPr>
          <w:b/>
          <w:bCs/>
          <w:color w:val="000008"/>
        </w:rPr>
        <w:t>D.S.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dott.ssa Giovanna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Martano</w:t>
      </w:r>
    </w:p>
    <w:p w14:paraId="51FD570D" w14:textId="77777777" w:rsidR="005F0A32" w:rsidRDefault="005F0A32" w:rsidP="005F0A32">
      <w:pPr>
        <w:pStyle w:val="Paragrafoelenco"/>
        <w:numPr>
          <w:ilvl w:val="0"/>
          <w:numId w:val="12"/>
        </w:numPr>
        <w:tabs>
          <w:tab w:val="left" w:pos="7798"/>
        </w:tabs>
        <w:suppressAutoHyphens/>
        <w:autoSpaceDN w:val="0"/>
        <w:spacing w:before="71" w:line="360" w:lineRule="auto"/>
        <w:jc w:val="both"/>
        <w:textAlignment w:val="baseline"/>
        <w:rPr>
          <w:color w:val="000008"/>
        </w:rPr>
      </w:pPr>
      <w:r>
        <w:rPr>
          <w:color w:val="000008"/>
        </w:rPr>
        <w:t>il Presidente del Consiglio d’ Istituto dott. Giuseppe Calì</w:t>
      </w:r>
    </w:p>
    <w:p w14:paraId="7F0170D9" w14:textId="77777777" w:rsidR="005F0A32" w:rsidRDefault="005F0A32" w:rsidP="005F0A32">
      <w:pPr>
        <w:pStyle w:val="Paragrafoelenco"/>
        <w:tabs>
          <w:tab w:val="left" w:pos="4433"/>
          <w:tab w:val="left" w:pos="4434"/>
          <w:tab w:val="left" w:pos="9820"/>
        </w:tabs>
        <w:spacing w:line="360" w:lineRule="auto"/>
        <w:ind w:left="567"/>
      </w:pPr>
      <w:r>
        <w:rPr>
          <w:color w:val="000008"/>
        </w:rPr>
        <w:t>- la</w:t>
      </w:r>
      <w:r>
        <w:rPr>
          <w:color w:val="000008"/>
          <w:spacing w:val="65"/>
        </w:rPr>
        <w:t xml:space="preserve"> </w:t>
      </w:r>
      <w:r>
        <w:rPr>
          <w:b/>
          <w:color w:val="000008"/>
        </w:rPr>
        <w:t>componente</w:t>
      </w:r>
      <w:r>
        <w:rPr>
          <w:b/>
          <w:color w:val="000008"/>
          <w:spacing w:val="72"/>
        </w:rPr>
        <w:t xml:space="preserve"> </w:t>
      </w:r>
      <w:r>
        <w:rPr>
          <w:b/>
          <w:color w:val="000008"/>
        </w:rPr>
        <w:t>genitori</w:t>
      </w:r>
      <w:r>
        <w:rPr>
          <w:color w:val="000008"/>
        </w:rPr>
        <w:t>:</w:t>
      </w:r>
      <w:r>
        <w:rPr>
          <w:color w:val="000008"/>
          <w:spacing w:val="66"/>
        </w:rPr>
        <w:t xml:space="preserve"> </w:t>
      </w:r>
      <w:r>
        <w:rPr>
          <w:color w:val="000008"/>
        </w:rPr>
        <w:t xml:space="preserve">Antonio Casertano, Francesca </w:t>
      </w:r>
      <w:proofErr w:type="spellStart"/>
      <w:r>
        <w:rPr>
          <w:color w:val="000008"/>
        </w:rPr>
        <w:t>Varvesi</w:t>
      </w:r>
      <w:proofErr w:type="spellEnd"/>
    </w:p>
    <w:p w14:paraId="755340F2" w14:textId="77777777" w:rsidR="005F0A32" w:rsidRDefault="005F0A32" w:rsidP="005F0A32">
      <w:pPr>
        <w:pStyle w:val="Paragrafoelenco"/>
        <w:tabs>
          <w:tab w:val="left" w:pos="4433"/>
          <w:tab w:val="left" w:pos="4434"/>
          <w:tab w:val="left" w:pos="9820"/>
        </w:tabs>
        <w:spacing w:line="360" w:lineRule="auto"/>
        <w:ind w:left="567"/>
      </w:pPr>
      <w:r>
        <w:rPr>
          <w:color w:val="000008"/>
        </w:rPr>
        <w:t>- la</w:t>
      </w:r>
      <w:r>
        <w:rPr>
          <w:color w:val="000008"/>
          <w:spacing w:val="19"/>
        </w:rPr>
        <w:t xml:space="preserve"> </w:t>
      </w:r>
      <w:r>
        <w:rPr>
          <w:b/>
          <w:color w:val="000008"/>
        </w:rPr>
        <w:t>componente</w:t>
      </w:r>
      <w:r>
        <w:rPr>
          <w:b/>
          <w:color w:val="000008"/>
          <w:spacing w:val="27"/>
        </w:rPr>
        <w:t xml:space="preserve"> </w:t>
      </w:r>
      <w:r>
        <w:rPr>
          <w:b/>
          <w:color w:val="000008"/>
        </w:rPr>
        <w:t>docenti:</w:t>
      </w:r>
      <w:r>
        <w:rPr>
          <w:b/>
          <w:color w:val="000008"/>
          <w:spacing w:val="40"/>
        </w:rPr>
        <w:t xml:space="preserve"> </w:t>
      </w:r>
      <w:r>
        <w:rPr>
          <w:color w:val="000008"/>
        </w:rPr>
        <w:t>Rosanna</w:t>
      </w:r>
      <w:r>
        <w:rPr>
          <w:color w:val="000008"/>
          <w:spacing w:val="26"/>
        </w:rPr>
        <w:t xml:space="preserve"> </w:t>
      </w:r>
      <w:r>
        <w:rPr>
          <w:color w:val="000008"/>
        </w:rPr>
        <w:t>Cuomo,</w:t>
      </w:r>
      <w:r>
        <w:rPr>
          <w:color w:val="000008"/>
          <w:spacing w:val="22"/>
        </w:rPr>
        <w:t xml:space="preserve"> </w:t>
      </w:r>
      <w:r>
        <w:rPr>
          <w:color w:val="000008"/>
        </w:rPr>
        <w:t>Paolino</w:t>
      </w:r>
      <w:r>
        <w:rPr>
          <w:color w:val="000008"/>
          <w:spacing w:val="22"/>
        </w:rPr>
        <w:t xml:space="preserve"> </w:t>
      </w:r>
      <w:r>
        <w:rPr>
          <w:color w:val="000008"/>
        </w:rPr>
        <w:t>D’Andrea,</w:t>
      </w:r>
      <w:r>
        <w:rPr>
          <w:color w:val="000008"/>
          <w:spacing w:val="19"/>
        </w:rPr>
        <w:t xml:space="preserve"> </w:t>
      </w:r>
      <w:r>
        <w:rPr>
          <w:color w:val="000008"/>
        </w:rPr>
        <w:t>Nicola</w:t>
      </w:r>
      <w:r>
        <w:rPr>
          <w:color w:val="000008"/>
          <w:spacing w:val="22"/>
        </w:rPr>
        <w:t xml:space="preserve"> </w:t>
      </w:r>
      <w:r>
        <w:rPr>
          <w:color w:val="000008"/>
        </w:rPr>
        <w:t>Pisano,</w:t>
      </w:r>
      <w:r>
        <w:rPr>
          <w:color w:val="000008"/>
          <w:spacing w:val="22"/>
        </w:rPr>
        <w:t xml:space="preserve"> </w:t>
      </w:r>
      <w:proofErr w:type="gramStart"/>
      <w:r>
        <w:rPr>
          <w:color w:val="000008"/>
        </w:rPr>
        <w:t xml:space="preserve">Elio </w:t>
      </w:r>
      <w:r>
        <w:rPr>
          <w:color w:val="000008"/>
          <w:spacing w:val="-62"/>
        </w:rPr>
        <w:t xml:space="preserve"> </w:t>
      </w:r>
      <w:r>
        <w:rPr>
          <w:color w:val="000008"/>
        </w:rPr>
        <w:t>Lista</w:t>
      </w:r>
      <w:proofErr w:type="gramEnd"/>
      <w:r>
        <w:rPr>
          <w:color w:val="000008"/>
        </w:rPr>
        <w:t>,</w:t>
      </w:r>
      <w:r>
        <w:rPr>
          <w:color w:val="000008"/>
          <w:spacing w:val="-4"/>
        </w:rPr>
        <w:t xml:space="preserve">   </w:t>
      </w:r>
      <w:r>
        <w:rPr>
          <w:color w:val="000008"/>
        </w:rPr>
        <w:t>Guido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Cimminiello,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Paolo</w:t>
      </w:r>
      <w:r>
        <w:rPr>
          <w:color w:val="000008"/>
          <w:spacing w:val="1"/>
        </w:rPr>
        <w:t xml:space="preserve"> </w:t>
      </w:r>
      <w:proofErr w:type="spellStart"/>
      <w:r>
        <w:rPr>
          <w:color w:val="000008"/>
        </w:rPr>
        <w:t>Ruopoli</w:t>
      </w:r>
      <w:proofErr w:type="spellEnd"/>
      <w:r>
        <w:rPr>
          <w:color w:val="000008"/>
        </w:rPr>
        <w:t xml:space="preserve"> </w:t>
      </w:r>
    </w:p>
    <w:p w14:paraId="15EF7788" w14:textId="0D8448FB" w:rsidR="005F0A32" w:rsidRDefault="005F0A32" w:rsidP="005F0A32">
      <w:pPr>
        <w:pStyle w:val="Paragrafoelenco"/>
        <w:tabs>
          <w:tab w:val="left" w:pos="4433"/>
          <w:tab w:val="left" w:pos="4434"/>
          <w:tab w:val="left" w:pos="9820"/>
        </w:tabs>
        <w:spacing w:line="360" w:lineRule="auto"/>
        <w:ind w:left="567"/>
      </w:pPr>
      <w:r>
        <w:rPr>
          <w:color w:val="000008"/>
        </w:rPr>
        <w:t>-la</w:t>
      </w:r>
      <w:r>
        <w:rPr>
          <w:color w:val="000008"/>
          <w:spacing w:val="-3"/>
        </w:rPr>
        <w:t xml:space="preserve"> </w:t>
      </w:r>
      <w:r>
        <w:rPr>
          <w:b/>
          <w:color w:val="000008"/>
        </w:rPr>
        <w:t>componente</w:t>
      </w:r>
      <w:r>
        <w:rPr>
          <w:b/>
          <w:color w:val="000008"/>
          <w:spacing w:val="-3"/>
        </w:rPr>
        <w:t xml:space="preserve"> </w:t>
      </w:r>
      <w:r>
        <w:rPr>
          <w:b/>
          <w:color w:val="000008"/>
        </w:rPr>
        <w:t>alunni:</w:t>
      </w:r>
      <w:r>
        <w:rPr>
          <w:color w:val="000008"/>
        </w:rPr>
        <w:t xml:space="preserve"> Vitolo, Pellino, Persico</w:t>
      </w:r>
    </w:p>
    <w:p w14:paraId="1EC95A60" w14:textId="77777777" w:rsidR="005F0A32" w:rsidRDefault="005F0A32" w:rsidP="005F0A32">
      <w:pPr>
        <w:pStyle w:val="Paragrafoelenco"/>
        <w:tabs>
          <w:tab w:val="left" w:pos="4433"/>
          <w:tab w:val="left" w:pos="4434"/>
          <w:tab w:val="left" w:pos="9820"/>
        </w:tabs>
        <w:spacing w:line="360" w:lineRule="auto"/>
        <w:ind w:left="567"/>
      </w:pPr>
      <w:r>
        <w:rPr>
          <w:color w:val="000008"/>
        </w:rPr>
        <w:t xml:space="preserve">- </w:t>
      </w:r>
      <w:r>
        <w:rPr>
          <w:b/>
          <w:bCs/>
          <w:color w:val="000008"/>
        </w:rPr>
        <w:t xml:space="preserve">per </w:t>
      </w:r>
      <w:r>
        <w:rPr>
          <w:b/>
          <w:bCs/>
        </w:rPr>
        <w:t>la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componente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ATA:</w:t>
      </w:r>
      <w:r>
        <w:rPr>
          <w:color w:val="000008"/>
        </w:rPr>
        <w:t xml:space="preserve"> il Sig.</w:t>
      </w:r>
      <w:r>
        <w:rPr>
          <w:b/>
          <w:spacing w:val="-1"/>
        </w:rPr>
        <w:t xml:space="preserve"> </w:t>
      </w:r>
      <w:r>
        <w:t>Roberto Pistelli</w:t>
      </w:r>
    </w:p>
    <w:p w14:paraId="2D9CD0AB" w14:textId="14DF684D" w:rsidR="005F0A32" w:rsidRDefault="005F0A32" w:rsidP="005F0A32">
      <w:pPr>
        <w:pStyle w:val="Paragrafoelenco"/>
        <w:tabs>
          <w:tab w:val="left" w:pos="4433"/>
          <w:tab w:val="left" w:pos="4434"/>
          <w:tab w:val="left" w:pos="9820"/>
        </w:tabs>
        <w:spacing w:line="360" w:lineRule="auto"/>
        <w:ind w:left="567"/>
      </w:pPr>
      <w:r>
        <w:rPr>
          <w:color w:val="000008"/>
        </w:rPr>
        <w:t>-</w:t>
      </w:r>
      <w:r>
        <w:t xml:space="preserve"> la </w:t>
      </w:r>
      <w:r>
        <w:rPr>
          <w:b/>
          <w:bCs/>
        </w:rPr>
        <w:t xml:space="preserve">D.S.G.A: </w:t>
      </w:r>
      <w:r>
        <w:t>dott.ssa Rosa Peluso</w:t>
      </w:r>
    </w:p>
    <w:p w14:paraId="7855D0FF" w14:textId="77777777" w:rsidR="00B14B8B" w:rsidRPr="0095120C" w:rsidRDefault="00B14B8B" w:rsidP="00B14B8B">
      <w:pPr>
        <w:pStyle w:val="Paragrafoelenco"/>
        <w:tabs>
          <w:tab w:val="left" w:pos="4433"/>
          <w:tab w:val="left" w:pos="4434"/>
          <w:tab w:val="left" w:pos="9820"/>
        </w:tabs>
        <w:spacing w:line="360" w:lineRule="auto"/>
        <w:ind w:left="567"/>
        <w:rPr>
          <w:b/>
          <w:bCs/>
          <w:color w:val="000008"/>
        </w:rPr>
      </w:pPr>
      <w:r w:rsidRPr="0095120C">
        <w:rPr>
          <w:b/>
          <w:bCs/>
          <w:color w:val="000008"/>
        </w:rPr>
        <w:lastRenderedPageBreak/>
        <w:t>Risultano assenti:</w:t>
      </w:r>
    </w:p>
    <w:p w14:paraId="0F3FBFCD" w14:textId="77777777" w:rsidR="00B14B8B" w:rsidRDefault="00B14B8B" w:rsidP="00B14B8B">
      <w:pPr>
        <w:pStyle w:val="Paragrafoelenco"/>
        <w:tabs>
          <w:tab w:val="left" w:pos="4433"/>
          <w:tab w:val="left" w:pos="4434"/>
          <w:tab w:val="left" w:pos="9820"/>
        </w:tabs>
        <w:spacing w:line="360" w:lineRule="auto"/>
        <w:ind w:left="567"/>
      </w:pPr>
      <w:r>
        <w:rPr>
          <w:color w:val="000008"/>
        </w:rPr>
        <w:t>-</w:t>
      </w:r>
      <w:r w:rsidRPr="0095120C">
        <w:rPr>
          <w:b/>
          <w:bCs/>
        </w:rPr>
        <w:t>per la componente alunni</w:t>
      </w:r>
      <w:r>
        <w:rPr>
          <w:color w:val="000008"/>
        </w:rPr>
        <w:t>:</w:t>
      </w:r>
      <w:r w:rsidRPr="00A35305">
        <w:rPr>
          <w:color w:val="000008"/>
        </w:rPr>
        <w:t xml:space="preserve"> </w:t>
      </w:r>
      <w:r>
        <w:rPr>
          <w:color w:val="000008"/>
        </w:rPr>
        <w:t>Cipolletta</w:t>
      </w:r>
    </w:p>
    <w:p w14:paraId="1BADC403" w14:textId="77777777" w:rsidR="00B14B8B" w:rsidRDefault="00B14B8B" w:rsidP="00B14B8B">
      <w:pPr>
        <w:pStyle w:val="Paragrafoelenco"/>
        <w:numPr>
          <w:ilvl w:val="0"/>
          <w:numId w:val="12"/>
        </w:numPr>
        <w:tabs>
          <w:tab w:val="left" w:pos="4433"/>
          <w:tab w:val="left" w:pos="4434"/>
          <w:tab w:val="left" w:pos="9820"/>
        </w:tabs>
        <w:suppressAutoHyphens/>
        <w:autoSpaceDN w:val="0"/>
        <w:spacing w:before="73" w:line="360" w:lineRule="auto"/>
        <w:jc w:val="both"/>
        <w:textAlignment w:val="baseline"/>
      </w:pPr>
      <w:r w:rsidRPr="0095120C">
        <w:rPr>
          <w:b/>
          <w:bCs/>
        </w:rPr>
        <w:t>per la componente docenti</w:t>
      </w:r>
      <w:r>
        <w:t>: Stefano Ferrara</w:t>
      </w:r>
    </w:p>
    <w:p w14:paraId="744564D4" w14:textId="77777777" w:rsidR="00B14B8B" w:rsidRPr="002B5582" w:rsidRDefault="00B14B8B" w:rsidP="00B14B8B">
      <w:pPr>
        <w:pStyle w:val="Paragrafoelenco"/>
        <w:numPr>
          <w:ilvl w:val="0"/>
          <w:numId w:val="12"/>
        </w:numPr>
        <w:tabs>
          <w:tab w:val="left" w:pos="4433"/>
          <w:tab w:val="left" w:pos="4434"/>
          <w:tab w:val="left" w:pos="9820"/>
        </w:tabs>
        <w:suppressAutoHyphens/>
        <w:autoSpaceDN w:val="0"/>
        <w:spacing w:before="73" w:line="360" w:lineRule="auto"/>
        <w:jc w:val="both"/>
        <w:textAlignment w:val="baseline"/>
      </w:pPr>
      <w:r w:rsidRPr="0095120C">
        <w:rPr>
          <w:b/>
          <w:bCs/>
        </w:rPr>
        <w:t>per la componente genitori</w:t>
      </w:r>
      <w:r>
        <w:t xml:space="preserve">: </w:t>
      </w:r>
      <w:r w:rsidRPr="002B5582">
        <w:t>sig.ra D’Angelo</w:t>
      </w:r>
    </w:p>
    <w:p w14:paraId="470E7212" w14:textId="77777777" w:rsidR="00B14B8B" w:rsidRDefault="00B14B8B" w:rsidP="00B14B8B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24E943F" w14:textId="1D830974" w:rsidR="003275E7" w:rsidRPr="00B14B8B" w:rsidRDefault="00B14B8B" w:rsidP="00B14B8B">
      <w:pPr>
        <w:autoSpaceDE w:val="0"/>
        <w:autoSpaceDN w:val="0"/>
        <w:adjustRightInd w:val="0"/>
        <w:rPr>
          <w:bCs/>
          <w:sz w:val="22"/>
          <w:szCs w:val="22"/>
        </w:rPr>
      </w:pPr>
      <w:r w:rsidRPr="00B14B8B">
        <w:rPr>
          <w:bCs/>
          <w:sz w:val="22"/>
          <w:szCs w:val="22"/>
        </w:rPr>
        <w:t>Con votazione all’unanimità e palese</w:t>
      </w:r>
    </w:p>
    <w:p w14:paraId="5B9A0775" w14:textId="77777777" w:rsidR="005408D0" w:rsidRDefault="005408D0" w:rsidP="003275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F1D0ACA" w14:textId="77777777" w:rsidR="003275E7" w:rsidRPr="005408D0" w:rsidRDefault="003275E7" w:rsidP="003275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408D0">
        <w:rPr>
          <w:b/>
          <w:sz w:val="22"/>
          <w:szCs w:val="22"/>
        </w:rPr>
        <w:t>DELIBERA</w:t>
      </w:r>
    </w:p>
    <w:p w14:paraId="5833C7D0" w14:textId="4FA50D5E" w:rsidR="00F35F23" w:rsidRPr="00F35F23" w:rsidRDefault="00F35F23" w:rsidP="00F35F23">
      <w:pPr>
        <w:pStyle w:val="Corpodeltesto2"/>
        <w:spacing w:line="276" w:lineRule="auto"/>
        <w:jc w:val="both"/>
        <w:rPr>
          <w:b/>
          <w:i/>
          <w:sz w:val="22"/>
          <w:szCs w:val="22"/>
        </w:rPr>
      </w:pPr>
      <w:r w:rsidRPr="00F35F23">
        <w:rPr>
          <w:sz w:val="22"/>
          <w:szCs w:val="22"/>
        </w:rPr>
        <w:t>di approvare il Conto Consuntivo dell’</w:t>
      </w:r>
      <w:proofErr w:type="spellStart"/>
      <w:r w:rsidRPr="00F35F23">
        <w:rPr>
          <w:sz w:val="22"/>
          <w:szCs w:val="22"/>
        </w:rPr>
        <w:t>a.f</w:t>
      </w:r>
      <w:proofErr w:type="spellEnd"/>
      <w:r w:rsidRPr="00F35F23">
        <w:rPr>
          <w:sz w:val="22"/>
          <w:szCs w:val="22"/>
        </w:rPr>
        <w:t>. 20</w:t>
      </w:r>
      <w:r w:rsidR="00A1182E">
        <w:rPr>
          <w:sz w:val="22"/>
          <w:szCs w:val="22"/>
        </w:rPr>
        <w:t>2</w:t>
      </w:r>
      <w:r w:rsidR="00FC7CBD">
        <w:rPr>
          <w:sz w:val="22"/>
          <w:szCs w:val="22"/>
        </w:rPr>
        <w:t>1</w:t>
      </w:r>
      <w:r w:rsidR="00A1182E">
        <w:rPr>
          <w:sz w:val="22"/>
          <w:szCs w:val="22"/>
        </w:rPr>
        <w:t xml:space="preserve"> </w:t>
      </w:r>
      <w:r w:rsidRPr="00F35F23">
        <w:rPr>
          <w:sz w:val="22"/>
          <w:szCs w:val="22"/>
        </w:rPr>
        <w:t>così come predisposto dal Direttore, contenuto nell’apposita modulistica, e secondo la relazione illustrativa del Dirigente;</w:t>
      </w:r>
    </w:p>
    <w:p w14:paraId="55856DFF" w14:textId="77777777" w:rsidR="00F35F23" w:rsidRPr="00F35F23" w:rsidRDefault="00F35F23" w:rsidP="00F35F23">
      <w:pPr>
        <w:jc w:val="both"/>
        <w:rPr>
          <w:sz w:val="22"/>
          <w:szCs w:val="22"/>
        </w:rPr>
      </w:pPr>
      <w:r w:rsidRPr="00F35F23">
        <w:rPr>
          <w:b/>
          <w:sz w:val="22"/>
          <w:szCs w:val="22"/>
        </w:rPr>
        <w:t>di disporre</w:t>
      </w:r>
      <w:r w:rsidRPr="00F35F23">
        <w:rPr>
          <w:sz w:val="22"/>
          <w:szCs w:val="22"/>
        </w:rPr>
        <w:t xml:space="preserve"> la pubblicazione all’Albo e l’inserimento nel sito Web del presente atto, </w:t>
      </w:r>
      <w:r>
        <w:rPr>
          <w:sz w:val="22"/>
          <w:szCs w:val="22"/>
        </w:rPr>
        <w:t xml:space="preserve">compresa </w:t>
      </w:r>
      <w:proofErr w:type="gramStart"/>
      <w:r>
        <w:rPr>
          <w:sz w:val="22"/>
          <w:szCs w:val="22"/>
        </w:rPr>
        <w:t xml:space="preserve">la </w:t>
      </w:r>
      <w:r w:rsidRPr="00F35F23">
        <w:rPr>
          <w:sz w:val="22"/>
          <w:szCs w:val="22"/>
        </w:rPr>
        <w:t xml:space="preserve"> relazione</w:t>
      </w:r>
      <w:proofErr w:type="gramEnd"/>
      <w:r w:rsidRPr="00F35F23">
        <w:rPr>
          <w:sz w:val="22"/>
          <w:szCs w:val="22"/>
        </w:rPr>
        <w:t xml:space="preserve"> del Dirigente</w:t>
      </w:r>
      <w:r>
        <w:rPr>
          <w:sz w:val="22"/>
          <w:szCs w:val="22"/>
        </w:rPr>
        <w:t>.</w:t>
      </w:r>
    </w:p>
    <w:p w14:paraId="7AD9BE01" w14:textId="77777777" w:rsidR="003275E7" w:rsidRDefault="00F35F23" w:rsidP="00F35F23">
      <w:pPr>
        <w:autoSpaceDE w:val="0"/>
        <w:autoSpaceDN w:val="0"/>
        <w:adjustRightInd w:val="0"/>
        <w:rPr>
          <w:sz w:val="22"/>
          <w:szCs w:val="22"/>
        </w:rPr>
      </w:pPr>
      <w:r w:rsidRPr="00F35F23">
        <w:rPr>
          <w:sz w:val="22"/>
          <w:szCs w:val="22"/>
        </w:rPr>
        <w:t>Avverso la presente deliberazione è ammesso reclamo al Consiglio stesso da chiunque vi abbia interesse entro il quindicesimo giorno dalla data di pubblicazione all’albo della scuola. Decorso tale termine la deliberazione diventa definitiva e può essere impugnata solo con ricorso giurisdizionale al T.A.R. o ricorso straordinario al Capo dello Stato, rispettivamente nei termini di 60 e 120 giorni</w:t>
      </w:r>
      <w:r>
        <w:rPr>
          <w:sz w:val="22"/>
          <w:szCs w:val="22"/>
        </w:rPr>
        <w:t>.</w:t>
      </w:r>
    </w:p>
    <w:p w14:paraId="0E5B1B8F" w14:textId="77777777" w:rsidR="00F35F23" w:rsidRDefault="00F35F23" w:rsidP="00F35F23">
      <w:pPr>
        <w:ind w:left="6521" w:hanging="5953"/>
        <w:rPr>
          <w:b/>
          <w:sz w:val="22"/>
          <w:szCs w:val="22"/>
        </w:rPr>
      </w:pPr>
    </w:p>
    <w:p w14:paraId="583D05B4" w14:textId="77777777" w:rsidR="00F35F23" w:rsidRPr="005408D0" w:rsidRDefault="00F35F23" w:rsidP="00F35F23">
      <w:pPr>
        <w:ind w:left="6521" w:hanging="5953"/>
        <w:rPr>
          <w:b/>
          <w:sz w:val="22"/>
          <w:szCs w:val="22"/>
        </w:rPr>
      </w:pPr>
      <w:r>
        <w:rPr>
          <w:b/>
          <w:sz w:val="22"/>
          <w:szCs w:val="22"/>
        </w:rPr>
        <w:t>La</w:t>
      </w:r>
      <w:r w:rsidRPr="005408D0">
        <w:rPr>
          <w:b/>
          <w:sz w:val="22"/>
          <w:szCs w:val="22"/>
        </w:rPr>
        <w:t xml:space="preserve"> Segretari</w:t>
      </w:r>
      <w:r>
        <w:rPr>
          <w:b/>
          <w:sz w:val="22"/>
          <w:szCs w:val="22"/>
        </w:rPr>
        <w:t>a</w:t>
      </w:r>
      <w:r w:rsidRPr="005408D0">
        <w:rPr>
          <w:b/>
          <w:sz w:val="22"/>
          <w:szCs w:val="22"/>
        </w:rPr>
        <w:t xml:space="preserve">                                                                                                    </w:t>
      </w:r>
      <w:r>
        <w:rPr>
          <w:b/>
          <w:sz w:val="22"/>
          <w:szCs w:val="22"/>
        </w:rPr>
        <w:t>IL</w:t>
      </w:r>
      <w:r w:rsidRPr="005408D0">
        <w:rPr>
          <w:b/>
          <w:sz w:val="22"/>
          <w:szCs w:val="22"/>
        </w:rPr>
        <w:t xml:space="preserve"> Presidente</w:t>
      </w:r>
    </w:p>
    <w:p w14:paraId="3810B28B" w14:textId="77777777" w:rsidR="00F35F23" w:rsidRPr="00F35F23" w:rsidRDefault="00F35F23" w:rsidP="00F35F23">
      <w:pPr>
        <w:autoSpaceDE w:val="0"/>
        <w:autoSpaceDN w:val="0"/>
        <w:adjustRightInd w:val="0"/>
        <w:rPr>
          <w:sz w:val="22"/>
          <w:szCs w:val="22"/>
        </w:rPr>
      </w:pPr>
    </w:p>
    <w:p w14:paraId="739E4467" w14:textId="77777777" w:rsidR="005408D0" w:rsidRPr="00F35F23" w:rsidRDefault="005408D0" w:rsidP="003275E7">
      <w:pPr>
        <w:autoSpaceDE w:val="0"/>
        <w:autoSpaceDN w:val="0"/>
        <w:adjustRightInd w:val="0"/>
        <w:rPr>
          <w:sz w:val="22"/>
          <w:szCs w:val="22"/>
        </w:rPr>
      </w:pPr>
    </w:p>
    <w:p w14:paraId="19B30F51" w14:textId="77777777" w:rsidR="002E2B69" w:rsidRPr="00F35F23" w:rsidRDefault="002E2B69" w:rsidP="003275E7">
      <w:pPr>
        <w:autoSpaceDE w:val="0"/>
        <w:autoSpaceDN w:val="0"/>
        <w:adjustRightInd w:val="0"/>
        <w:rPr>
          <w:sz w:val="22"/>
          <w:szCs w:val="22"/>
        </w:rPr>
      </w:pPr>
    </w:p>
    <w:p w14:paraId="055F5F7C" w14:textId="77777777" w:rsidR="000A19F1" w:rsidRPr="00F35F23" w:rsidRDefault="000A19F1" w:rsidP="003275E7">
      <w:pPr>
        <w:autoSpaceDE w:val="0"/>
        <w:autoSpaceDN w:val="0"/>
        <w:adjustRightInd w:val="0"/>
        <w:rPr>
          <w:sz w:val="22"/>
          <w:szCs w:val="22"/>
        </w:rPr>
      </w:pPr>
    </w:p>
    <w:p w14:paraId="36DECF58" w14:textId="77777777" w:rsidR="002E2B69" w:rsidRPr="00F35F23" w:rsidRDefault="002E2B69" w:rsidP="002E2B69">
      <w:pPr>
        <w:pStyle w:val="Corpotesto"/>
        <w:spacing w:before="2"/>
        <w:rPr>
          <w:b/>
          <w:sz w:val="22"/>
          <w:szCs w:val="22"/>
        </w:rPr>
      </w:pPr>
    </w:p>
    <w:p w14:paraId="1CC53EC2" w14:textId="77777777" w:rsidR="002E2B69" w:rsidRPr="00F35F23" w:rsidRDefault="002E2B69" w:rsidP="002E2B69">
      <w:pPr>
        <w:pStyle w:val="Corpotesto"/>
        <w:rPr>
          <w:b/>
          <w:sz w:val="22"/>
          <w:szCs w:val="22"/>
        </w:rPr>
      </w:pPr>
    </w:p>
    <w:p w14:paraId="56055F82" w14:textId="77777777" w:rsidR="00E57CF6" w:rsidRDefault="00E57CF6" w:rsidP="00E57CF6">
      <w:pPr>
        <w:pStyle w:val="Corpotesto"/>
        <w:spacing w:line="202" w:lineRule="exact"/>
        <w:ind w:left="100"/>
      </w:pPr>
    </w:p>
    <w:p w14:paraId="272DDF8F" w14:textId="77777777" w:rsidR="002E2B69" w:rsidRPr="005408D0" w:rsidRDefault="002E2B69" w:rsidP="002E2B69">
      <w:pPr>
        <w:pStyle w:val="Corpotesto"/>
        <w:spacing w:before="2"/>
        <w:rPr>
          <w:b/>
          <w:sz w:val="22"/>
          <w:szCs w:val="22"/>
        </w:rPr>
      </w:pPr>
    </w:p>
    <w:p w14:paraId="25E648EB" w14:textId="77777777" w:rsidR="002E2B69" w:rsidRPr="005408D0" w:rsidRDefault="002E2B69" w:rsidP="002E2B69">
      <w:pPr>
        <w:pStyle w:val="Corpotesto"/>
        <w:spacing w:before="2"/>
        <w:rPr>
          <w:b/>
          <w:sz w:val="22"/>
          <w:szCs w:val="22"/>
        </w:rPr>
      </w:pPr>
    </w:p>
    <w:p w14:paraId="0E881C4B" w14:textId="77777777" w:rsidR="003275E7" w:rsidRPr="005408D0" w:rsidRDefault="003275E7" w:rsidP="003275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408D0">
        <w:rPr>
          <w:b/>
          <w:sz w:val="22"/>
          <w:szCs w:val="22"/>
        </w:rPr>
        <w:t xml:space="preserve"> </w:t>
      </w:r>
    </w:p>
    <w:p w14:paraId="16B21036" w14:textId="77777777" w:rsidR="003275E7" w:rsidRPr="005408D0" w:rsidRDefault="003275E7" w:rsidP="003275E7">
      <w:pPr>
        <w:pStyle w:val="Paragrafoelenco"/>
        <w:ind w:left="1440"/>
        <w:rPr>
          <w:sz w:val="22"/>
          <w:szCs w:val="22"/>
        </w:rPr>
      </w:pPr>
    </w:p>
    <w:p w14:paraId="4824AC7A" w14:textId="77777777" w:rsidR="003275E7" w:rsidRPr="005408D0" w:rsidRDefault="003275E7" w:rsidP="003275E7">
      <w:pPr>
        <w:jc w:val="both"/>
        <w:rPr>
          <w:sz w:val="22"/>
          <w:szCs w:val="22"/>
        </w:rPr>
      </w:pPr>
    </w:p>
    <w:p w14:paraId="41F99B63" w14:textId="77777777" w:rsidR="003275E7" w:rsidRPr="005408D0" w:rsidRDefault="003275E7" w:rsidP="003275E7">
      <w:pPr>
        <w:jc w:val="both"/>
        <w:rPr>
          <w:sz w:val="22"/>
          <w:szCs w:val="22"/>
        </w:rPr>
      </w:pPr>
    </w:p>
    <w:p w14:paraId="1FCB015B" w14:textId="77777777" w:rsidR="003275E7" w:rsidRPr="005408D0" w:rsidRDefault="003275E7" w:rsidP="003275E7">
      <w:pPr>
        <w:jc w:val="both"/>
        <w:rPr>
          <w:sz w:val="22"/>
          <w:szCs w:val="22"/>
        </w:rPr>
      </w:pPr>
    </w:p>
    <w:p w14:paraId="49FFB21C" w14:textId="77777777" w:rsidR="00F84377" w:rsidRPr="005408D0" w:rsidRDefault="00F84377" w:rsidP="00F84377">
      <w:pPr>
        <w:rPr>
          <w:sz w:val="22"/>
          <w:szCs w:val="22"/>
        </w:rPr>
      </w:pPr>
    </w:p>
    <w:sectPr w:rsidR="00F84377" w:rsidRPr="005408D0" w:rsidSect="00C86E49">
      <w:footerReference w:type="even" r:id="rId21"/>
      <w:footerReference w:type="default" r:id="rId2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F21C" w14:textId="77777777" w:rsidR="007A50C9" w:rsidRDefault="007A50C9">
      <w:r>
        <w:separator/>
      </w:r>
    </w:p>
  </w:endnote>
  <w:endnote w:type="continuationSeparator" w:id="0">
    <w:p w14:paraId="1140F480" w14:textId="77777777" w:rsidR="007A50C9" w:rsidRDefault="007A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DB3A" w14:textId="77777777"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710E98" w14:textId="77777777" w:rsidR="00465097" w:rsidRDefault="004650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7467" w14:textId="77777777"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3AA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7AB5667" w14:textId="77777777" w:rsidR="00465097" w:rsidRDefault="004650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A81E" w14:textId="77777777" w:rsidR="007A50C9" w:rsidRDefault="007A50C9">
      <w:r>
        <w:separator/>
      </w:r>
    </w:p>
  </w:footnote>
  <w:footnote w:type="continuationSeparator" w:id="0">
    <w:p w14:paraId="44800697" w14:textId="77777777" w:rsidR="007A50C9" w:rsidRDefault="007A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5E30FA"/>
    <w:multiLevelType w:val="multilevel"/>
    <w:tmpl w:val="67D28352"/>
    <w:styleLink w:val="WWNum2"/>
    <w:lvl w:ilvl="0">
      <w:numFmt w:val="bullet"/>
      <w:lvlText w:val="-"/>
      <w:lvlJc w:val="left"/>
      <w:pPr>
        <w:ind w:left="655" w:hanging="152"/>
      </w:pPr>
      <w:rPr>
        <w:rFonts w:ascii="Times New Roman" w:eastAsia="Times New Roman" w:hAnsi="Times New Roman" w:cs="Times New Roman"/>
        <w:w w:val="97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60" w:hanging="15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61" w:hanging="15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961" w:hanging="15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62" w:hanging="15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63" w:hanging="15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263" w:hanging="15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364" w:hanging="15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465" w:hanging="152"/>
      </w:pPr>
      <w:rPr>
        <w:lang w:val="it-IT" w:eastAsia="en-US" w:bidi="ar-SA"/>
      </w:rPr>
    </w:lvl>
  </w:abstractNum>
  <w:abstractNum w:abstractNumId="5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0EC5"/>
    <w:multiLevelType w:val="hybridMultilevel"/>
    <w:tmpl w:val="821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61C"/>
    <w:multiLevelType w:val="hybridMultilevel"/>
    <w:tmpl w:val="0D3A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2529"/>
    <w:multiLevelType w:val="hybridMultilevel"/>
    <w:tmpl w:val="D2D4B93E"/>
    <w:lvl w:ilvl="0" w:tplc="03F88FD4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540C1"/>
    <w:multiLevelType w:val="hybridMultilevel"/>
    <w:tmpl w:val="F61E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41172">
    <w:abstractNumId w:val="3"/>
  </w:num>
  <w:num w:numId="2" w16cid:durableId="2123264353">
    <w:abstractNumId w:val="8"/>
  </w:num>
  <w:num w:numId="3" w16cid:durableId="144126938">
    <w:abstractNumId w:val="0"/>
  </w:num>
  <w:num w:numId="4" w16cid:durableId="1944025282">
    <w:abstractNumId w:val="1"/>
  </w:num>
  <w:num w:numId="5" w16cid:durableId="1936475701">
    <w:abstractNumId w:val="2"/>
  </w:num>
  <w:num w:numId="6" w16cid:durableId="719210957">
    <w:abstractNumId w:val="6"/>
  </w:num>
  <w:num w:numId="7" w16cid:durableId="1520392762">
    <w:abstractNumId w:val="5"/>
  </w:num>
  <w:num w:numId="8" w16cid:durableId="1531920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540196">
    <w:abstractNumId w:val="9"/>
  </w:num>
  <w:num w:numId="10" w16cid:durableId="1330327702">
    <w:abstractNumId w:val="11"/>
  </w:num>
  <w:num w:numId="11" w16cid:durableId="737942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374479">
    <w:abstractNumId w:val="4"/>
  </w:num>
  <w:num w:numId="13" w16cid:durableId="1996302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3733F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A19BA"/>
    <w:rsid w:val="000A19F1"/>
    <w:rsid w:val="000A6DBC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F0CA0"/>
    <w:rsid w:val="000F2156"/>
    <w:rsid w:val="000F2771"/>
    <w:rsid w:val="000F3AC1"/>
    <w:rsid w:val="000F4D89"/>
    <w:rsid w:val="000F5E3D"/>
    <w:rsid w:val="000F7F3B"/>
    <w:rsid w:val="00100384"/>
    <w:rsid w:val="00104CEA"/>
    <w:rsid w:val="00112288"/>
    <w:rsid w:val="00112BBD"/>
    <w:rsid w:val="00117E4F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73E"/>
    <w:rsid w:val="001A4183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F16A2"/>
    <w:rsid w:val="001F207B"/>
    <w:rsid w:val="001F6C2D"/>
    <w:rsid w:val="0020104C"/>
    <w:rsid w:val="00207849"/>
    <w:rsid w:val="00210607"/>
    <w:rsid w:val="00211108"/>
    <w:rsid w:val="00213B82"/>
    <w:rsid w:val="00213C1D"/>
    <w:rsid w:val="0021559E"/>
    <w:rsid w:val="00222942"/>
    <w:rsid w:val="00222A56"/>
    <w:rsid w:val="002247FE"/>
    <w:rsid w:val="00225146"/>
    <w:rsid w:val="00226CB3"/>
    <w:rsid w:val="0023285D"/>
    <w:rsid w:val="002438A4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16D1"/>
    <w:rsid w:val="002B206B"/>
    <w:rsid w:val="002B3171"/>
    <w:rsid w:val="002B684C"/>
    <w:rsid w:val="002C1C92"/>
    <w:rsid w:val="002C1E86"/>
    <w:rsid w:val="002C1F5B"/>
    <w:rsid w:val="002D472B"/>
    <w:rsid w:val="002E1891"/>
    <w:rsid w:val="002E2B69"/>
    <w:rsid w:val="002E5DB6"/>
    <w:rsid w:val="002F66C4"/>
    <w:rsid w:val="00300F45"/>
    <w:rsid w:val="00304B62"/>
    <w:rsid w:val="0030701D"/>
    <w:rsid w:val="003161A4"/>
    <w:rsid w:val="003275E7"/>
    <w:rsid w:val="00336F0F"/>
    <w:rsid w:val="003469AB"/>
    <w:rsid w:val="00347262"/>
    <w:rsid w:val="00351652"/>
    <w:rsid w:val="00355615"/>
    <w:rsid w:val="0035659B"/>
    <w:rsid w:val="00362D2A"/>
    <w:rsid w:val="00363B1F"/>
    <w:rsid w:val="0036522E"/>
    <w:rsid w:val="00367396"/>
    <w:rsid w:val="003726C9"/>
    <w:rsid w:val="00374926"/>
    <w:rsid w:val="00380B8B"/>
    <w:rsid w:val="00382EC8"/>
    <w:rsid w:val="00383ADD"/>
    <w:rsid w:val="00392E1C"/>
    <w:rsid w:val="00395933"/>
    <w:rsid w:val="003A007F"/>
    <w:rsid w:val="003A01DE"/>
    <w:rsid w:val="003B79E2"/>
    <w:rsid w:val="003C0DE3"/>
    <w:rsid w:val="003C1067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097"/>
    <w:rsid w:val="004652D3"/>
    <w:rsid w:val="004657B2"/>
    <w:rsid w:val="004722C2"/>
    <w:rsid w:val="00484CE2"/>
    <w:rsid w:val="00485D17"/>
    <w:rsid w:val="004914CB"/>
    <w:rsid w:val="00497369"/>
    <w:rsid w:val="004A5D71"/>
    <w:rsid w:val="004B211D"/>
    <w:rsid w:val="004B62EF"/>
    <w:rsid w:val="004C01A7"/>
    <w:rsid w:val="004C2568"/>
    <w:rsid w:val="004D18E3"/>
    <w:rsid w:val="004D1C0F"/>
    <w:rsid w:val="004D4B80"/>
    <w:rsid w:val="004E105E"/>
    <w:rsid w:val="004E6955"/>
    <w:rsid w:val="004F7A83"/>
    <w:rsid w:val="00503E82"/>
    <w:rsid w:val="00504B83"/>
    <w:rsid w:val="00505644"/>
    <w:rsid w:val="0051484A"/>
    <w:rsid w:val="00520DBD"/>
    <w:rsid w:val="00525018"/>
    <w:rsid w:val="00526196"/>
    <w:rsid w:val="005263CD"/>
    <w:rsid w:val="0052773A"/>
    <w:rsid w:val="00535EF8"/>
    <w:rsid w:val="005408D0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12D6"/>
    <w:rsid w:val="00583A1F"/>
    <w:rsid w:val="00585647"/>
    <w:rsid w:val="00585A3D"/>
    <w:rsid w:val="00585C3D"/>
    <w:rsid w:val="00591CC1"/>
    <w:rsid w:val="005A7F30"/>
    <w:rsid w:val="005B65B5"/>
    <w:rsid w:val="005C77DE"/>
    <w:rsid w:val="005D59D7"/>
    <w:rsid w:val="005D742D"/>
    <w:rsid w:val="005E0503"/>
    <w:rsid w:val="005E1E0C"/>
    <w:rsid w:val="005E2288"/>
    <w:rsid w:val="005E387E"/>
    <w:rsid w:val="005E53CE"/>
    <w:rsid w:val="005E6065"/>
    <w:rsid w:val="005E721D"/>
    <w:rsid w:val="005F0A32"/>
    <w:rsid w:val="005F42A6"/>
    <w:rsid w:val="005F5051"/>
    <w:rsid w:val="005F72D5"/>
    <w:rsid w:val="006008A3"/>
    <w:rsid w:val="00606B2E"/>
    <w:rsid w:val="00607877"/>
    <w:rsid w:val="006105EA"/>
    <w:rsid w:val="0062483F"/>
    <w:rsid w:val="006311B2"/>
    <w:rsid w:val="00631BCC"/>
    <w:rsid w:val="00632BF9"/>
    <w:rsid w:val="00632F5C"/>
    <w:rsid w:val="00637EE7"/>
    <w:rsid w:val="00642B05"/>
    <w:rsid w:val="00647912"/>
    <w:rsid w:val="0065050C"/>
    <w:rsid w:val="0065467C"/>
    <w:rsid w:val="0066271B"/>
    <w:rsid w:val="006648CD"/>
    <w:rsid w:val="006761FD"/>
    <w:rsid w:val="0067699A"/>
    <w:rsid w:val="0068062A"/>
    <w:rsid w:val="00683118"/>
    <w:rsid w:val="00692070"/>
    <w:rsid w:val="006A149B"/>
    <w:rsid w:val="006A73FD"/>
    <w:rsid w:val="006B162F"/>
    <w:rsid w:val="006B28EE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D6131"/>
    <w:rsid w:val="006E0673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5EB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A1491"/>
    <w:rsid w:val="007A3EDB"/>
    <w:rsid w:val="007A50C9"/>
    <w:rsid w:val="007B4259"/>
    <w:rsid w:val="007B4C06"/>
    <w:rsid w:val="007B59D8"/>
    <w:rsid w:val="007B7004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0303A"/>
    <w:rsid w:val="00815D29"/>
    <w:rsid w:val="00831FA2"/>
    <w:rsid w:val="00832733"/>
    <w:rsid w:val="00833AA2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0488"/>
    <w:rsid w:val="00871E16"/>
    <w:rsid w:val="00874365"/>
    <w:rsid w:val="00875E5A"/>
    <w:rsid w:val="008805AA"/>
    <w:rsid w:val="00881E62"/>
    <w:rsid w:val="00883FF4"/>
    <w:rsid w:val="008926B7"/>
    <w:rsid w:val="008A1E97"/>
    <w:rsid w:val="008A3FC1"/>
    <w:rsid w:val="008B1FC8"/>
    <w:rsid w:val="008B2B65"/>
    <w:rsid w:val="008B37FD"/>
    <w:rsid w:val="008B6767"/>
    <w:rsid w:val="008B67E9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2561C"/>
    <w:rsid w:val="009304F0"/>
    <w:rsid w:val="0093431C"/>
    <w:rsid w:val="00941128"/>
    <w:rsid w:val="00942D93"/>
    <w:rsid w:val="009454DE"/>
    <w:rsid w:val="00947939"/>
    <w:rsid w:val="00955B20"/>
    <w:rsid w:val="009564EB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6EF1"/>
    <w:rsid w:val="009D7632"/>
    <w:rsid w:val="009E0B21"/>
    <w:rsid w:val="009F0ED6"/>
    <w:rsid w:val="00A023CC"/>
    <w:rsid w:val="00A1182E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54A"/>
    <w:rsid w:val="00A6464D"/>
    <w:rsid w:val="00A727A8"/>
    <w:rsid w:val="00A76733"/>
    <w:rsid w:val="00A90F34"/>
    <w:rsid w:val="00A91C14"/>
    <w:rsid w:val="00AA6CCD"/>
    <w:rsid w:val="00AB3F38"/>
    <w:rsid w:val="00AD07E7"/>
    <w:rsid w:val="00AD28CB"/>
    <w:rsid w:val="00AD540E"/>
    <w:rsid w:val="00AE6A54"/>
    <w:rsid w:val="00AF52DE"/>
    <w:rsid w:val="00B00B0E"/>
    <w:rsid w:val="00B037E8"/>
    <w:rsid w:val="00B122F3"/>
    <w:rsid w:val="00B14B8B"/>
    <w:rsid w:val="00B2311E"/>
    <w:rsid w:val="00B23FD6"/>
    <w:rsid w:val="00B31B50"/>
    <w:rsid w:val="00B325B9"/>
    <w:rsid w:val="00B33F7A"/>
    <w:rsid w:val="00B353E9"/>
    <w:rsid w:val="00B36274"/>
    <w:rsid w:val="00B419CF"/>
    <w:rsid w:val="00B671DC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12AFA"/>
    <w:rsid w:val="00C14F74"/>
    <w:rsid w:val="00C243CD"/>
    <w:rsid w:val="00C24770"/>
    <w:rsid w:val="00C33D57"/>
    <w:rsid w:val="00C3593E"/>
    <w:rsid w:val="00C3692A"/>
    <w:rsid w:val="00C410EF"/>
    <w:rsid w:val="00C47403"/>
    <w:rsid w:val="00C5264B"/>
    <w:rsid w:val="00C572D7"/>
    <w:rsid w:val="00C61D88"/>
    <w:rsid w:val="00C728F6"/>
    <w:rsid w:val="00C85681"/>
    <w:rsid w:val="00C86E49"/>
    <w:rsid w:val="00CB5774"/>
    <w:rsid w:val="00CC066E"/>
    <w:rsid w:val="00CC34E5"/>
    <w:rsid w:val="00CC46BD"/>
    <w:rsid w:val="00CC6D2D"/>
    <w:rsid w:val="00CC72EB"/>
    <w:rsid w:val="00CD05C5"/>
    <w:rsid w:val="00CD4229"/>
    <w:rsid w:val="00CE126E"/>
    <w:rsid w:val="00CE4CDA"/>
    <w:rsid w:val="00CF00AC"/>
    <w:rsid w:val="00CF2DCA"/>
    <w:rsid w:val="00CF5402"/>
    <w:rsid w:val="00D02160"/>
    <w:rsid w:val="00D0520A"/>
    <w:rsid w:val="00D1488C"/>
    <w:rsid w:val="00D259D5"/>
    <w:rsid w:val="00D26444"/>
    <w:rsid w:val="00D3615C"/>
    <w:rsid w:val="00D4191E"/>
    <w:rsid w:val="00D5077F"/>
    <w:rsid w:val="00D566BB"/>
    <w:rsid w:val="00D572E2"/>
    <w:rsid w:val="00D6154E"/>
    <w:rsid w:val="00D61F17"/>
    <w:rsid w:val="00D646B2"/>
    <w:rsid w:val="00D81C29"/>
    <w:rsid w:val="00D91878"/>
    <w:rsid w:val="00D920A3"/>
    <w:rsid w:val="00D9743E"/>
    <w:rsid w:val="00D977C5"/>
    <w:rsid w:val="00DA7EDD"/>
    <w:rsid w:val="00DB215F"/>
    <w:rsid w:val="00DB2502"/>
    <w:rsid w:val="00DB71F1"/>
    <w:rsid w:val="00DC08C8"/>
    <w:rsid w:val="00DC09F0"/>
    <w:rsid w:val="00DD463E"/>
    <w:rsid w:val="00DD704B"/>
    <w:rsid w:val="00DE113D"/>
    <w:rsid w:val="00DE2294"/>
    <w:rsid w:val="00DE791F"/>
    <w:rsid w:val="00DF0084"/>
    <w:rsid w:val="00DF7963"/>
    <w:rsid w:val="00DF7B0B"/>
    <w:rsid w:val="00E0597F"/>
    <w:rsid w:val="00E06895"/>
    <w:rsid w:val="00E14FE7"/>
    <w:rsid w:val="00E15081"/>
    <w:rsid w:val="00E171B4"/>
    <w:rsid w:val="00E34D43"/>
    <w:rsid w:val="00E37236"/>
    <w:rsid w:val="00E455B8"/>
    <w:rsid w:val="00E5247C"/>
    <w:rsid w:val="00E57CF6"/>
    <w:rsid w:val="00E61183"/>
    <w:rsid w:val="00E674BE"/>
    <w:rsid w:val="00E72F8E"/>
    <w:rsid w:val="00E73B87"/>
    <w:rsid w:val="00E74814"/>
    <w:rsid w:val="00E7672F"/>
    <w:rsid w:val="00E92A48"/>
    <w:rsid w:val="00EA0230"/>
    <w:rsid w:val="00EA50F6"/>
    <w:rsid w:val="00EB0B8B"/>
    <w:rsid w:val="00EB2A3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5F23"/>
    <w:rsid w:val="00F37F90"/>
    <w:rsid w:val="00F4020B"/>
    <w:rsid w:val="00F43473"/>
    <w:rsid w:val="00F52FF5"/>
    <w:rsid w:val="00F645F8"/>
    <w:rsid w:val="00F800D7"/>
    <w:rsid w:val="00F8229C"/>
    <w:rsid w:val="00F84377"/>
    <w:rsid w:val="00F844D9"/>
    <w:rsid w:val="00F95EBA"/>
    <w:rsid w:val="00F97F53"/>
    <w:rsid w:val="00FA166C"/>
    <w:rsid w:val="00FA6381"/>
    <w:rsid w:val="00FA6860"/>
    <w:rsid w:val="00FB1989"/>
    <w:rsid w:val="00FB410D"/>
    <w:rsid w:val="00FB5358"/>
    <w:rsid w:val="00FB619F"/>
    <w:rsid w:val="00FB79E4"/>
    <w:rsid w:val="00FC095E"/>
    <w:rsid w:val="00FC2222"/>
    <w:rsid w:val="00FC4A7C"/>
    <w:rsid w:val="00FC5A91"/>
    <w:rsid w:val="00FC70BB"/>
    <w:rsid w:val="00FC7CBD"/>
    <w:rsid w:val="00FC7FCD"/>
    <w:rsid w:val="00FD22B9"/>
    <w:rsid w:val="00FD4C5B"/>
    <w:rsid w:val="00FD6CF1"/>
    <w:rsid w:val="00FE1FB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D780A"/>
  <w15:docId w15:val="{87EBBD84-453E-4F0C-89EF-FEC47581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2E2B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2E2B69"/>
    <w:pPr>
      <w:widowControl w:val="0"/>
      <w:autoSpaceDE w:val="0"/>
      <w:autoSpaceDN w:val="0"/>
      <w:spacing w:before="44"/>
    </w:pPr>
    <w:rPr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2E2B69"/>
    <w:pPr>
      <w:widowControl w:val="0"/>
      <w:autoSpaceDE w:val="0"/>
      <w:autoSpaceDN w:val="0"/>
    </w:pPr>
    <w:rPr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2B69"/>
    <w:rPr>
      <w:sz w:val="18"/>
      <w:szCs w:val="18"/>
      <w:lang w:bidi="it-IT"/>
    </w:rPr>
  </w:style>
  <w:style w:type="paragraph" w:styleId="Corpodeltesto2">
    <w:name w:val="Body Text 2"/>
    <w:basedOn w:val="Normale"/>
    <w:link w:val="Corpodeltesto2Carattere"/>
    <w:semiHidden/>
    <w:unhideWhenUsed/>
    <w:rsid w:val="00F35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35F23"/>
  </w:style>
  <w:style w:type="paragraph" w:customStyle="1" w:styleId="Textbody">
    <w:name w:val="Text body"/>
    <w:basedOn w:val="Standard"/>
    <w:rsid w:val="005F0A32"/>
    <w:pPr>
      <w:widowControl/>
      <w:spacing w:after="140" w:line="276" w:lineRule="auto"/>
    </w:pPr>
    <w:rPr>
      <w:rFonts w:ascii="Liberation Serif" w:eastAsia="NSimSun" w:hAnsi="Liberation Serif" w:cs="Mangal"/>
      <w:lang w:val="it-IT" w:eastAsia="zh-CN" w:bidi="hi-IN"/>
    </w:rPr>
  </w:style>
  <w:style w:type="numbering" w:customStyle="1" w:styleId="WWNum2">
    <w:name w:val="WWNum2"/>
    <w:basedOn w:val="Nessunelenco"/>
    <w:rsid w:val="005F0A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NATF02000T@istruzione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itirighi.edu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ATF02000T@pec.istruzione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NATF02000T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F50A7-F408-44A0-A816-28E47696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4014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giovanna martano</cp:lastModifiedBy>
  <cp:revision>31</cp:revision>
  <cp:lastPrinted>2020-07-07T10:22:00Z</cp:lastPrinted>
  <dcterms:created xsi:type="dcterms:W3CDTF">2019-09-04T10:05:00Z</dcterms:created>
  <dcterms:modified xsi:type="dcterms:W3CDTF">2022-05-20T06:44:00Z</dcterms:modified>
</cp:coreProperties>
</file>