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56" w:rsidRDefault="00B94956" w:rsidP="00DD704B">
      <w:pPr>
        <w:tabs>
          <w:tab w:val="left" w:pos="142"/>
        </w:tabs>
        <w:jc w:val="both"/>
        <w:rPr>
          <w:sz w:val="8"/>
          <w:szCs w:val="8"/>
        </w:rPr>
      </w:pPr>
    </w:p>
    <w:p w:rsidR="002E1891" w:rsidRDefault="00E7672F" w:rsidP="00DD704B">
      <w:pPr>
        <w:tabs>
          <w:tab w:val="left" w:pos="142"/>
        </w:tabs>
        <w:jc w:val="both"/>
        <w:rPr>
          <w:rFonts w:ascii="Arial" w:hAnsi="Arial" w:cs="Arial"/>
          <w:sz w:val="8"/>
          <w:szCs w:val="8"/>
        </w:rPr>
      </w:pPr>
      <w:r w:rsidRPr="00C47403">
        <w:rPr>
          <w:noProof/>
          <w:sz w:val="8"/>
          <w:szCs w:val="8"/>
        </w:rPr>
        <w:drawing>
          <wp:anchor distT="0" distB="0" distL="0" distR="0" simplePos="0" relativeHeight="251657728" behindDoc="0" locked="0" layoutInCell="1" allowOverlap="0" wp14:anchorId="3C03C166" wp14:editId="771F2A16">
            <wp:simplePos x="0" y="0"/>
            <wp:positionH relativeFrom="column">
              <wp:posOffset>130810</wp:posOffset>
            </wp:positionH>
            <wp:positionV relativeFrom="line">
              <wp:posOffset>175260</wp:posOffset>
            </wp:positionV>
            <wp:extent cx="414000" cy="324000"/>
            <wp:effectExtent l="0" t="0" r="5715" b="0"/>
            <wp:wrapNone/>
            <wp:docPr id="22" name="Immagine 22" descr="europa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ropa_fla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00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891">
        <w:rPr>
          <w:sz w:val="8"/>
          <w:szCs w:val="8"/>
        </w:rPr>
        <w:t xml:space="preserve"> </w:t>
      </w:r>
      <w:r w:rsidR="0067699A" w:rsidRPr="00C47403">
        <w:rPr>
          <w:sz w:val="8"/>
          <w:szCs w:val="8"/>
        </w:rPr>
        <w:t xml:space="preserve">  </w:t>
      </w:r>
      <w:r w:rsidR="00367396" w:rsidRPr="00C47403">
        <w:rPr>
          <w:sz w:val="8"/>
          <w:szCs w:val="8"/>
        </w:rPr>
        <w:t xml:space="preserve">     </w:t>
      </w:r>
      <w:r w:rsidR="00D0520A" w:rsidRPr="00C47403">
        <w:rPr>
          <w:sz w:val="8"/>
          <w:szCs w:val="8"/>
        </w:rPr>
        <w:t xml:space="preserve">                 </w:t>
      </w:r>
      <w:r w:rsidR="00FB79E4" w:rsidRPr="00C47403">
        <w:rPr>
          <w:sz w:val="8"/>
          <w:szCs w:val="8"/>
        </w:rPr>
        <w:t xml:space="preserve">   </w:t>
      </w:r>
      <w:r w:rsidR="00367396" w:rsidRPr="00C47403">
        <w:rPr>
          <w:sz w:val="8"/>
          <w:szCs w:val="8"/>
        </w:rPr>
        <w:t xml:space="preserve"> </w:t>
      </w:r>
      <w:r w:rsidR="00D0520A" w:rsidRPr="00C47403">
        <w:rPr>
          <w:noProof/>
          <w:sz w:val="8"/>
          <w:szCs w:val="8"/>
        </w:rPr>
        <w:t xml:space="preserve">      </w:t>
      </w:r>
      <w:r w:rsidR="00C47403">
        <w:rPr>
          <w:noProof/>
          <w:sz w:val="8"/>
          <w:szCs w:val="8"/>
        </w:rPr>
        <w:t xml:space="preserve">                               </w:t>
      </w:r>
      <w:r w:rsidR="009105E1">
        <w:rPr>
          <w:noProof/>
          <w:sz w:val="8"/>
          <w:szCs w:val="8"/>
        </w:rPr>
        <w:t xml:space="preserve">                            </w:t>
      </w:r>
      <w:r w:rsidR="00C47403">
        <w:rPr>
          <w:noProof/>
          <w:sz w:val="8"/>
          <w:szCs w:val="8"/>
        </w:rPr>
        <w:t xml:space="preserve"> </w:t>
      </w:r>
      <w:r w:rsidR="009105E1">
        <w:rPr>
          <w:noProof/>
          <w:sz w:val="8"/>
          <w:szCs w:val="8"/>
        </w:rPr>
        <w:t xml:space="preserve"> </w:t>
      </w:r>
      <w:r w:rsidR="00DD704B">
        <w:rPr>
          <w:noProof/>
          <w:sz w:val="8"/>
          <w:szCs w:val="8"/>
        </w:rPr>
        <w:t xml:space="preserve">   </w:t>
      </w:r>
      <w:r w:rsidR="00C47403">
        <w:rPr>
          <w:noProof/>
          <w:sz w:val="8"/>
          <w:szCs w:val="8"/>
        </w:rPr>
        <w:t xml:space="preserve">    </w:t>
      </w:r>
      <w:r w:rsidRPr="00C47403">
        <w:rPr>
          <w:noProof/>
          <w:sz w:val="8"/>
          <w:szCs w:val="8"/>
        </w:rPr>
        <w:drawing>
          <wp:inline distT="0" distB="0" distL="0" distR="0" wp14:anchorId="019E8B80" wp14:editId="3A5A6A91">
            <wp:extent cx="742950" cy="390525"/>
            <wp:effectExtent l="0" t="0" r="0" b="9525"/>
            <wp:docPr id="1" name="Immagine 1" descr="pon-2007-2013-300x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-2007-2013-300x8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BE2" w:rsidRPr="00C47403">
        <w:rPr>
          <w:sz w:val="8"/>
          <w:szCs w:val="8"/>
        </w:rPr>
        <w:t xml:space="preserve"> </w:t>
      </w:r>
      <w:r w:rsidR="00D0520A" w:rsidRPr="00C47403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     </w:t>
      </w:r>
      <w:r w:rsidR="00D0520A" w:rsidRPr="00C47403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       </w:t>
      </w:r>
      <w:r w:rsidR="002E1891">
        <w:rPr>
          <w:sz w:val="8"/>
          <w:szCs w:val="8"/>
        </w:rPr>
        <w:t xml:space="preserve">           </w:t>
      </w:r>
      <w:r w:rsidR="00C47403">
        <w:rPr>
          <w:sz w:val="8"/>
          <w:szCs w:val="8"/>
        </w:rPr>
        <w:t xml:space="preserve">     </w:t>
      </w:r>
      <w:r w:rsidR="00980B3C">
        <w:rPr>
          <w:sz w:val="8"/>
          <w:szCs w:val="8"/>
        </w:rPr>
        <w:t xml:space="preserve">      </w:t>
      </w:r>
      <w:r w:rsidR="00DD704B">
        <w:rPr>
          <w:sz w:val="8"/>
          <w:szCs w:val="8"/>
        </w:rPr>
        <w:t xml:space="preserve"> </w:t>
      </w:r>
      <w:r w:rsidR="009105E1">
        <w:rPr>
          <w:sz w:val="8"/>
          <w:szCs w:val="8"/>
        </w:rPr>
        <w:t xml:space="preserve">   </w:t>
      </w:r>
      <w:r w:rsidR="003E5C47">
        <w:rPr>
          <w:sz w:val="8"/>
          <w:szCs w:val="8"/>
        </w:rPr>
        <w:t xml:space="preserve">   </w:t>
      </w:r>
      <w:r w:rsidR="00C47403">
        <w:rPr>
          <w:sz w:val="8"/>
          <w:szCs w:val="8"/>
        </w:rPr>
        <w:t xml:space="preserve"> </w:t>
      </w:r>
      <w:r w:rsidR="00503E82" w:rsidRPr="00C47403">
        <w:rPr>
          <w:sz w:val="8"/>
          <w:szCs w:val="8"/>
        </w:rPr>
        <w:t xml:space="preserve"> </w:t>
      </w:r>
      <w:r w:rsidR="00BB6BE2" w:rsidRPr="00C47403">
        <w:rPr>
          <w:sz w:val="8"/>
          <w:szCs w:val="8"/>
        </w:rPr>
        <w:t xml:space="preserve"> </w:t>
      </w:r>
      <w:r w:rsidRPr="00C47403">
        <w:rPr>
          <w:noProof/>
          <w:sz w:val="8"/>
          <w:szCs w:val="8"/>
        </w:rPr>
        <w:drawing>
          <wp:inline distT="0" distB="0" distL="0" distR="0" wp14:anchorId="39B717F1" wp14:editId="401E40A2">
            <wp:extent cx="500400" cy="543600"/>
            <wp:effectExtent l="0" t="0" r="0" b="8890"/>
            <wp:docPr id="2" name="Immagine 2" descr="stemm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 repubblic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439" w:rsidRPr="00C47403">
        <w:rPr>
          <w:sz w:val="8"/>
          <w:szCs w:val="8"/>
        </w:rPr>
        <w:t xml:space="preserve"> </w:t>
      </w:r>
      <w:r w:rsidR="00D0520A" w:rsidRPr="00C47403">
        <w:rPr>
          <w:rFonts w:ascii="Verdana" w:hAnsi="Verdana"/>
          <w:sz w:val="8"/>
          <w:szCs w:val="8"/>
        </w:rPr>
        <w:t xml:space="preserve"> </w:t>
      </w:r>
      <w:r w:rsidR="003E5C47">
        <w:rPr>
          <w:rFonts w:ascii="Verdana" w:hAnsi="Verdana"/>
          <w:sz w:val="8"/>
          <w:szCs w:val="8"/>
        </w:rPr>
        <w:t xml:space="preserve">      </w:t>
      </w:r>
      <w:r w:rsidR="00C47403">
        <w:rPr>
          <w:rFonts w:ascii="Verdana" w:hAnsi="Verdana"/>
          <w:sz w:val="8"/>
          <w:szCs w:val="8"/>
        </w:rPr>
        <w:t xml:space="preserve">  </w:t>
      </w:r>
      <w:r w:rsidR="003E5C47">
        <w:rPr>
          <w:noProof/>
          <w:sz w:val="8"/>
          <w:szCs w:val="8"/>
        </w:rPr>
        <w:t xml:space="preserve"> </w:t>
      </w:r>
      <w:r w:rsidR="00C47403" w:rsidRPr="00C47403">
        <w:rPr>
          <w:noProof/>
          <w:sz w:val="8"/>
          <w:szCs w:val="8"/>
        </w:rPr>
        <w:drawing>
          <wp:inline distT="0" distB="0" distL="0" distR="0" wp14:anchorId="63A256A6" wp14:editId="65E3094D">
            <wp:extent cx="622800" cy="435600"/>
            <wp:effectExtent l="0" t="0" r="6350" b="3175"/>
            <wp:docPr id="3" name="Immagine 3" descr="\\Server\user-data\sferrazza\Pictures\unesco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user-data\sferrazza\Pictures\unesco_3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" cy="4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704B">
        <w:rPr>
          <w:rFonts w:ascii="Verdana" w:hAnsi="Verdana"/>
          <w:noProof/>
          <w:sz w:val="8"/>
          <w:szCs w:val="8"/>
        </w:rPr>
        <w:t xml:space="preserve">  </w:t>
      </w:r>
      <w:r w:rsidR="003E5C47">
        <w:rPr>
          <w:rFonts w:ascii="Verdana" w:hAnsi="Verdana"/>
          <w:noProof/>
          <w:sz w:val="8"/>
          <w:szCs w:val="8"/>
        </w:rPr>
        <w:t xml:space="preserve">  </w:t>
      </w:r>
      <w:r w:rsidR="00DD704B">
        <w:rPr>
          <w:rFonts w:ascii="Verdana" w:hAnsi="Verdana"/>
          <w:noProof/>
          <w:sz w:val="8"/>
          <w:szCs w:val="8"/>
        </w:rPr>
        <w:t xml:space="preserve">    </w:t>
      </w:r>
      <w:r w:rsidR="00D0520A" w:rsidRPr="00C47403">
        <w:rPr>
          <w:rFonts w:ascii="Verdana" w:hAnsi="Verdana"/>
          <w:noProof/>
          <w:sz w:val="8"/>
          <w:szCs w:val="8"/>
        </w:rPr>
        <w:drawing>
          <wp:inline distT="0" distB="0" distL="0" distR="0" wp14:anchorId="51E8B77F" wp14:editId="67D46BE2">
            <wp:extent cx="349200" cy="313200"/>
            <wp:effectExtent l="0" t="0" r="0" b="0"/>
            <wp:docPr id="4" name="Immagine 4" descr="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4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0" cy="3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20A" w:rsidRPr="00C47403">
        <w:rPr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t xml:space="preserve"> </w:t>
      </w:r>
      <w:r w:rsidR="00C47403">
        <w:rPr>
          <w:rFonts w:ascii="Arial" w:hAnsi="Arial" w:cs="Arial"/>
          <w:noProof/>
          <w:sz w:val="8"/>
          <w:szCs w:val="8"/>
        </w:rPr>
        <w:t xml:space="preserve">   </w:t>
      </w:r>
      <w:r w:rsidR="002E1891">
        <w:rPr>
          <w:rFonts w:ascii="Arial" w:hAnsi="Arial" w:cs="Arial"/>
          <w:noProof/>
          <w:sz w:val="8"/>
          <w:szCs w:val="8"/>
        </w:rPr>
        <w:t xml:space="preserve"> </w:t>
      </w:r>
      <w:r w:rsidR="00C47403">
        <w:rPr>
          <w:rFonts w:ascii="Arial" w:hAnsi="Arial" w:cs="Arial"/>
          <w:noProof/>
          <w:sz w:val="8"/>
          <w:szCs w:val="8"/>
        </w:rPr>
        <w:t xml:space="preserve"> </w:t>
      </w:r>
      <w:r w:rsidR="00DD704B">
        <w:rPr>
          <w:rFonts w:ascii="Arial" w:hAnsi="Arial" w:cs="Arial"/>
          <w:noProof/>
          <w:sz w:val="8"/>
          <w:szCs w:val="8"/>
        </w:rPr>
        <w:t xml:space="preserve">           </w:t>
      </w:r>
      <w:r w:rsidR="003E5C47">
        <w:rPr>
          <w:rFonts w:ascii="Arial" w:hAnsi="Arial" w:cs="Arial"/>
          <w:noProof/>
          <w:sz w:val="8"/>
          <w:szCs w:val="8"/>
        </w:rPr>
        <w:t xml:space="preserve">           </w:t>
      </w:r>
      <w:r w:rsidR="00DD704B">
        <w:rPr>
          <w:rFonts w:ascii="Arial" w:hAnsi="Arial" w:cs="Arial"/>
          <w:noProof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drawing>
          <wp:inline distT="0" distB="0" distL="0" distR="0" wp14:anchorId="5B3BBAC1" wp14:editId="1D786F68">
            <wp:extent cx="417600" cy="342000"/>
            <wp:effectExtent l="0" t="0" r="1905" b="1270"/>
            <wp:docPr id="5" name="il_fi" descr="http://www.araldicacivica.it/pix/province/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raldicacivica.it/pix/province/n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" cy="3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7403">
        <w:rPr>
          <w:rFonts w:ascii="Arial" w:hAnsi="Arial" w:cs="Arial"/>
          <w:noProof/>
          <w:sz w:val="8"/>
          <w:szCs w:val="8"/>
        </w:rPr>
        <w:t xml:space="preserve">      </w:t>
      </w:r>
      <w:r w:rsidR="00C47403">
        <w:rPr>
          <w:sz w:val="8"/>
          <w:szCs w:val="8"/>
        </w:rPr>
        <w:t xml:space="preserve"> </w:t>
      </w:r>
      <w:r w:rsidR="00DD704B">
        <w:rPr>
          <w:sz w:val="8"/>
          <w:szCs w:val="8"/>
        </w:rPr>
        <w:t xml:space="preserve">    </w:t>
      </w:r>
      <w:r w:rsidR="00C47403">
        <w:rPr>
          <w:sz w:val="8"/>
          <w:szCs w:val="8"/>
        </w:rPr>
        <w:t xml:space="preserve">   </w:t>
      </w:r>
      <w:r w:rsidR="00DD704B">
        <w:rPr>
          <w:sz w:val="8"/>
          <w:szCs w:val="8"/>
        </w:rPr>
        <w:t xml:space="preserve">  </w:t>
      </w:r>
      <w:r w:rsidR="003E5C47">
        <w:rPr>
          <w:sz w:val="8"/>
          <w:szCs w:val="8"/>
        </w:rPr>
        <w:t xml:space="preserve">      </w:t>
      </w:r>
      <w:r w:rsidR="00DD704B">
        <w:rPr>
          <w:sz w:val="8"/>
          <w:szCs w:val="8"/>
        </w:rPr>
        <w:t xml:space="preserve">    </w:t>
      </w:r>
      <w:r w:rsidR="00046B4A" w:rsidRPr="00C47403">
        <w:rPr>
          <w:sz w:val="8"/>
          <w:szCs w:val="8"/>
        </w:rPr>
        <w:t xml:space="preserve"> </w:t>
      </w:r>
      <w:r w:rsidR="00740439" w:rsidRPr="00C47403">
        <w:rPr>
          <w:rFonts w:ascii="Arial" w:hAnsi="Arial" w:cs="Arial"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sz w:val="8"/>
          <w:szCs w:val="8"/>
        </w:rPr>
        <w:t xml:space="preserve"> </w:t>
      </w:r>
      <w:r w:rsidR="00D0520A" w:rsidRPr="00C47403">
        <w:rPr>
          <w:rFonts w:ascii="Arial" w:hAnsi="Arial" w:cs="Arial"/>
          <w:noProof/>
          <w:sz w:val="8"/>
          <w:szCs w:val="8"/>
        </w:rPr>
        <w:drawing>
          <wp:inline distT="0" distB="0" distL="0" distR="0" wp14:anchorId="3056B4D6" wp14:editId="0964373C">
            <wp:extent cx="172800" cy="284400"/>
            <wp:effectExtent l="0" t="0" r="0" b="1905"/>
            <wp:docPr id="6" name="Immagine 6" descr="http://www.comuni-italiani.it/063/049/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omuni-italiani.it/063/049/stemma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891">
        <w:rPr>
          <w:rFonts w:ascii="Arial" w:hAnsi="Arial" w:cs="Arial"/>
          <w:sz w:val="8"/>
          <w:szCs w:val="8"/>
        </w:rPr>
        <w:t xml:space="preserve">              </w:t>
      </w:r>
    </w:p>
    <w:p w:rsidR="0003018C" w:rsidRPr="002E1891" w:rsidRDefault="00DD704B" w:rsidP="00DD704B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sz w:val="16"/>
          <w:szCs w:val="16"/>
        </w:rPr>
        <w:t xml:space="preserve">     </w:t>
      </w:r>
      <w:r w:rsidR="00AD28CB" w:rsidRPr="00446355">
        <w:rPr>
          <w:sz w:val="16"/>
          <w:szCs w:val="16"/>
        </w:rPr>
        <w:t>U</w:t>
      </w:r>
      <w:r w:rsidR="009D42CC">
        <w:rPr>
          <w:sz w:val="16"/>
          <w:szCs w:val="16"/>
        </w:rPr>
        <w:t xml:space="preserve">nione </w:t>
      </w:r>
      <w:r w:rsidR="00AD28CB" w:rsidRPr="00446355">
        <w:rPr>
          <w:sz w:val="16"/>
          <w:szCs w:val="16"/>
        </w:rPr>
        <w:t>.E</w:t>
      </w:r>
      <w:r w:rsidR="009D42CC" w:rsidRPr="00526196">
        <w:rPr>
          <w:sz w:val="16"/>
          <w:szCs w:val="16"/>
        </w:rPr>
        <w:t>uropea</w:t>
      </w:r>
      <w:r w:rsidR="00606B2E" w:rsidRPr="00526196">
        <w:rPr>
          <w:sz w:val="16"/>
          <w:szCs w:val="16"/>
        </w:rPr>
        <w:t xml:space="preserve">     </w:t>
      </w:r>
      <w:r w:rsidR="00606B2E">
        <w:t xml:space="preserve"> </w:t>
      </w:r>
      <w:r w:rsidR="00446355">
        <w:t xml:space="preserve">   </w:t>
      </w:r>
      <w:r w:rsidR="00606B2E">
        <w:t xml:space="preserve">  </w:t>
      </w:r>
      <w:r w:rsidR="002E1891">
        <w:t xml:space="preserve"> </w:t>
      </w:r>
      <w:r w:rsidR="00606B2E">
        <w:t xml:space="preserve">                                    </w:t>
      </w:r>
      <w:r>
        <w:t xml:space="preserve">         </w:t>
      </w:r>
      <w:r w:rsidR="00D0520A">
        <w:t xml:space="preserve">    </w:t>
      </w:r>
      <w:r>
        <w:t xml:space="preserve">  </w:t>
      </w:r>
      <w:r w:rsidR="003E5C47">
        <w:t xml:space="preserve">  </w:t>
      </w:r>
      <w:r w:rsidR="002E1891">
        <w:t xml:space="preserve"> </w:t>
      </w:r>
      <w:r w:rsidR="001C6C49">
        <w:t>M.I.U.R.</w:t>
      </w:r>
      <w:r w:rsidR="00A41940">
        <w:t xml:space="preserve">   </w:t>
      </w:r>
      <w:r w:rsidR="00606B2E">
        <w:t xml:space="preserve"> </w:t>
      </w:r>
      <w:r w:rsidR="001C6C49">
        <w:t xml:space="preserve"> </w:t>
      </w:r>
      <w:r w:rsidR="00226CB3">
        <w:t xml:space="preserve"> </w:t>
      </w:r>
      <w:r w:rsidR="001C6C49">
        <w:t xml:space="preserve">  </w:t>
      </w:r>
      <w:r w:rsidR="00226CB3">
        <w:t xml:space="preserve"> </w:t>
      </w:r>
      <w:r w:rsidR="00D0520A">
        <w:t xml:space="preserve">            </w:t>
      </w:r>
      <w:r w:rsidR="00046B4A">
        <w:t xml:space="preserve">   </w:t>
      </w:r>
      <w:r w:rsidR="00740439">
        <w:t xml:space="preserve">  </w:t>
      </w:r>
      <w:r w:rsidR="00980B3C">
        <w:t xml:space="preserve"> </w:t>
      </w:r>
      <w:r w:rsidR="002E1891">
        <w:t xml:space="preserve"> </w:t>
      </w:r>
      <w:r>
        <w:t xml:space="preserve"> </w:t>
      </w:r>
      <w:r w:rsidR="001D4B64" w:rsidRPr="00046B4A">
        <w:rPr>
          <w:sz w:val="14"/>
          <w:szCs w:val="14"/>
        </w:rPr>
        <w:t xml:space="preserve">Regione </w:t>
      </w:r>
      <w:r w:rsidR="00A5614F" w:rsidRPr="00046B4A">
        <w:rPr>
          <w:sz w:val="14"/>
          <w:szCs w:val="14"/>
        </w:rPr>
        <w:t>Campania</w:t>
      </w:r>
      <w:r w:rsidR="00740439">
        <w:rPr>
          <w:sz w:val="14"/>
          <w:szCs w:val="14"/>
        </w:rPr>
        <w:t xml:space="preserve"> </w:t>
      </w:r>
      <w:r w:rsidR="00046B4A">
        <w:rPr>
          <w:sz w:val="14"/>
          <w:szCs w:val="14"/>
        </w:rPr>
        <w:t xml:space="preserve"> </w:t>
      </w:r>
      <w:r w:rsidR="001D4B64" w:rsidRPr="00046B4A">
        <w:rPr>
          <w:sz w:val="14"/>
          <w:szCs w:val="14"/>
        </w:rPr>
        <w:t xml:space="preserve">Provincia di Napoli </w:t>
      </w:r>
      <w:r w:rsidR="00226CB3" w:rsidRPr="00046B4A">
        <w:rPr>
          <w:sz w:val="14"/>
          <w:szCs w:val="14"/>
        </w:rPr>
        <w:t xml:space="preserve"> </w:t>
      </w:r>
      <w:r w:rsidR="00606B2E" w:rsidRPr="00046B4A">
        <w:rPr>
          <w:sz w:val="14"/>
          <w:szCs w:val="14"/>
        </w:rPr>
        <w:t xml:space="preserve">Comune di </w:t>
      </w:r>
      <w:r w:rsidR="00A5614F" w:rsidRPr="00046B4A">
        <w:rPr>
          <w:sz w:val="14"/>
          <w:szCs w:val="14"/>
        </w:rPr>
        <w:t>Napoli</w:t>
      </w:r>
      <w:r w:rsidR="00706DD4">
        <w:rPr>
          <w:rFonts w:ascii="Verdana" w:hAnsi="Verdana"/>
          <w:sz w:val="15"/>
          <w:szCs w:val="15"/>
        </w:rPr>
        <w:t xml:space="preserve">                  </w:t>
      </w:r>
      <w:r w:rsidR="00A41940">
        <w:rPr>
          <w:rFonts w:ascii="Verdana" w:hAnsi="Verdana"/>
          <w:sz w:val="15"/>
          <w:szCs w:val="15"/>
        </w:rPr>
        <w:t xml:space="preserve">  </w:t>
      </w:r>
      <w:r w:rsidR="005D742D">
        <w:rPr>
          <w:rFonts w:ascii="Verdana" w:hAnsi="Verdana"/>
          <w:sz w:val="15"/>
          <w:szCs w:val="15"/>
        </w:rPr>
        <w:t xml:space="preserve"> 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5D742D">
        <w:rPr>
          <w:rFonts w:ascii="Verdana" w:hAnsi="Verdana"/>
          <w:sz w:val="15"/>
          <w:szCs w:val="15"/>
        </w:rPr>
        <w:t xml:space="preserve"> </w:t>
      </w:r>
      <w:r w:rsidR="001B1415">
        <w:rPr>
          <w:rFonts w:ascii="Verdana" w:hAnsi="Verdana"/>
          <w:sz w:val="15"/>
          <w:szCs w:val="15"/>
        </w:rPr>
        <w:t xml:space="preserve">     </w:t>
      </w: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9"/>
        <w:gridCol w:w="1429"/>
      </w:tblGrid>
      <w:tr w:rsidR="00980B3C" w:rsidRPr="00D91878" w:rsidTr="00CC46BD">
        <w:trPr>
          <w:trHeight w:val="2768"/>
        </w:trPr>
        <w:tc>
          <w:tcPr>
            <w:tcW w:w="8509" w:type="dxa"/>
            <w:shd w:val="clear" w:color="auto" w:fill="F3F3F3"/>
          </w:tcPr>
          <w:p w:rsidR="00980B3C" w:rsidRPr="00591CC1" w:rsidRDefault="00980B3C" w:rsidP="006B2F2A">
            <w:pPr>
              <w:jc w:val="center"/>
              <w:rPr>
                <w:b/>
                <w:bCs/>
                <w:sz w:val="26"/>
                <w:szCs w:val="26"/>
              </w:rPr>
            </w:pPr>
            <w:r w:rsidRPr="00591CC1">
              <w:rPr>
                <w:b/>
                <w:bCs/>
                <w:sz w:val="26"/>
                <w:szCs w:val="26"/>
              </w:rPr>
              <w:t>ISTITUTO  TECNICO  INDUSTRIALE  STATALE</w:t>
            </w:r>
          </w:p>
          <w:p w:rsidR="00980B3C" w:rsidRDefault="00980B3C" w:rsidP="006B2F2A">
            <w:pPr>
              <w:jc w:val="center"/>
              <w:rPr>
                <w:b/>
                <w:bCs/>
                <w:sz w:val="40"/>
                <w:szCs w:val="40"/>
              </w:rPr>
            </w:pPr>
            <w:r w:rsidRPr="00A552D6">
              <w:rPr>
                <w:b/>
                <w:bCs/>
                <w:sz w:val="44"/>
                <w:szCs w:val="44"/>
              </w:rPr>
              <w:t xml:space="preserve">“ </w:t>
            </w:r>
            <w:r w:rsidRPr="00831FA2">
              <w:rPr>
                <w:b/>
                <w:bCs/>
                <w:sz w:val="36"/>
                <w:szCs w:val="36"/>
              </w:rPr>
              <w:t>AUGUSTO  RIGHI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213B82">
              <w:rPr>
                <w:b/>
                <w:bCs/>
                <w:sz w:val="40"/>
                <w:szCs w:val="40"/>
              </w:rPr>
              <w:t>“</w:t>
            </w:r>
          </w:p>
          <w:p w:rsidR="00980B3C" w:rsidRPr="00831FA2" w:rsidRDefault="00980B3C" w:rsidP="006B2F2A">
            <w:pPr>
              <w:jc w:val="center"/>
              <w:rPr>
                <w:b/>
                <w:i/>
                <w:sz w:val="12"/>
                <w:szCs w:val="12"/>
              </w:rPr>
            </w:pPr>
            <w:r w:rsidRPr="00831FA2">
              <w:rPr>
                <w:b/>
                <w:i/>
                <w:sz w:val="12"/>
                <w:szCs w:val="12"/>
              </w:rPr>
              <w:t>FUSIONE  TRA   ITIS  A. RIGHI  e  ITIS  VIII   dal  01/09/1998</w:t>
            </w:r>
          </w:p>
          <w:p w:rsidR="00980B3C" w:rsidRPr="007F17F0" w:rsidRDefault="00980B3C" w:rsidP="004722C2">
            <w:pPr>
              <w:jc w:val="center"/>
              <w:rPr>
                <w:b/>
                <w:i/>
              </w:rPr>
            </w:pPr>
            <w:r w:rsidRPr="007F17F0">
              <w:rPr>
                <w:b/>
                <w:bdr w:val="single" w:sz="4" w:space="0" w:color="auto"/>
              </w:rPr>
              <w:t xml:space="preserve">CODICE  MINISTERIALE: NATF02000T                                        </w:t>
            </w:r>
            <w:r w:rsidRPr="007F17F0">
              <w:rPr>
                <w:b/>
              </w:rPr>
              <w:t xml:space="preserve"> </w:t>
            </w:r>
          </w:p>
          <w:tbl>
            <w:tblPr>
              <w:tblW w:w="8677" w:type="dxa"/>
              <w:tblCellSpacing w:w="20" w:type="dxa"/>
              <w:tblInd w:w="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64"/>
              <w:gridCol w:w="576"/>
              <w:gridCol w:w="3637"/>
            </w:tblGrid>
            <w:tr w:rsidR="00980B3C" w:rsidRPr="00980B3C" w:rsidTr="007A1491">
              <w:trPr>
                <w:trHeight w:val="230"/>
                <w:tblCellSpacing w:w="20" w:type="dxa"/>
              </w:trPr>
              <w:tc>
                <w:tcPr>
                  <w:tcW w:w="2538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ELETTRONICA   ED  ELETTROTECNICA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:rsidR="00980B3C" w:rsidRPr="00980B3C" w:rsidRDefault="00980B3C" w:rsidP="00465097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ELETTRONICA   ED ELETTROTECNICA</w:t>
                  </w:r>
                </w:p>
              </w:tc>
            </w:tr>
            <w:tr w:rsidR="00980B3C" w:rsidRPr="00980B3C" w:rsidTr="007A1491">
              <w:trPr>
                <w:trHeight w:val="22"/>
                <w:tblCellSpacing w:w="20" w:type="dxa"/>
              </w:trPr>
              <w:tc>
                <w:tcPr>
                  <w:tcW w:w="2538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INFORMATICA   E  TELECOMUNICAZIONI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:rsidR="00980B3C" w:rsidRPr="00980B3C" w:rsidRDefault="00980B3C" w:rsidP="00465097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INFORMATICA   E TELECOMUNICAZIONI</w:t>
                  </w:r>
                </w:p>
              </w:tc>
            </w:tr>
            <w:tr w:rsidR="00980B3C" w:rsidRPr="00980B3C" w:rsidTr="007A1491">
              <w:trPr>
                <w:trHeight w:val="132"/>
                <w:tblCellSpacing w:w="20" w:type="dxa"/>
              </w:trPr>
              <w:tc>
                <w:tcPr>
                  <w:tcW w:w="2538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CHIMICA,   MATERIALI   E  BIOTECNOLOGIE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 xml:space="preserve"> </w:t>
                  </w:r>
                  <w:r w:rsidR="005F7506">
                    <w:rPr>
                      <w:b/>
                      <w:sz w:val="14"/>
                      <w:szCs w:val="14"/>
                    </w:rPr>
                    <w:t>GRAFICA E COMUNICAZIONE</w:t>
                  </w:r>
                </w:p>
              </w:tc>
            </w:tr>
            <w:tr w:rsidR="00980B3C" w:rsidRPr="00980B3C" w:rsidTr="007A1491">
              <w:trPr>
                <w:trHeight w:val="203"/>
                <w:tblCellSpacing w:w="20" w:type="dxa"/>
              </w:trPr>
              <w:tc>
                <w:tcPr>
                  <w:tcW w:w="2538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MECCANICA ,  MECCATRONICA  ED  ENERGIA</w:t>
                  </w:r>
                </w:p>
              </w:tc>
              <w:tc>
                <w:tcPr>
                  <w:tcW w:w="309" w:type="pct"/>
                  <w:shd w:val="clear" w:color="auto" w:fill="auto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2061" w:type="pct"/>
                  <w:vAlign w:val="center"/>
                </w:tcPr>
                <w:p w:rsidR="00980B3C" w:rsidRPr="00980B3C" w:rsidRDefault="00980B3C" w:rsidP="00D0520A">
                  <w:pPr>
                    <w:rPr>
                      <w:b/>
                      <w:sz w:val="14"/>
                      <w:szCs w:val="14"/>
                    </w:rPr>
                  </w:pPr>
                  <w:r w:rsidRPr="00980B3C">
                    <w:rPr>
                      <w:b/>
                      <w:sz w:val="14"/>
                      <w:szCs w:val="14"/>
                    </w:rPr>
                    <w:t>CORSO SERALE    NATF020507</w:t>
                  </w:r>
                </w:p>
              </w:tc>
            </w:tr>
          </w:tbl>
          <w:p w:rsidR="00A57F54" w:rsidRDefault="00980B3C" w:rsidP="00A57F5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Indirizzo civico: </w:t>
            </w:r>
            <w:r w:rsidR="00A57F54">
              <w:rPr>
                <w:b/>
                <w:sz w:val="16"/>
                <w:szCs w:val="16"/>
              </w:rPr>
              <w:t xml:space="preserve">  </w:t>
            </w:r>
            <w:r w:rsidRPr="00A6464D">
              <w:rPr>
                <w:b/>
                <w:sz w:val="16"/>
                <w:szCs w:val="16"/>
              </w:rPr>
              <w:t>VIALE  KENNEDY  N. 112 - 80125  NAPOLI –</w:t>
            </w:r>
            <w:r>
              <w:rPr>
                <w:b/>
              </w:rPr>
              <w:t>Tel.:</w:t>
            </w:r>
            <w:r w:rsidRPr="000F0CA0">
              <w:rPr>
                <w:b/>
              </w:rPr>
              <w:t xml:space="preserve"> centralino </w:t>
            </w:r>
            <w:r>
              <w:rPr>
                <w:b/>
              </w:rPr>
              <w:t>e Fax 0815705385 / 01</w:t>
            </w:r>
          </w:p>
          <w:p w:rsidR="00980B3C" w:rsidRPr="00971485" w:rsidRDefault="00980B3C" w:rsidP="00A57F54">
            <w:pPr>
              <w:rPr>
                <w:b/>
              </w:rPr>
            </w:pPr>
            <w:r>
              <w:rPr>
                <w:b/>
              </w:rPr>
              <w:t xml:space="preserve"> Indirizzo elettronico: </w:t>
            </w:r>
            <w:hyperlink r:id="rId16" w:history="1">
              <w:r w:rsidRPr="00CB1ABD"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      </w:t>
            </w:r>
          </w:p>
        </w:tc>
        <w:tc>
          <w:tcPr>
            <w:tcW w:w="1429" w:type="dxa"/>
            <w:shd w:val="clear" w:color="auto" w:fill="F3F3F3"/>
          </w:tcPr>
          <w:p w:rsidR="00980B3C" w:rsidRDefault="00980B3C" w:rsidP="003C0DE3">
            <w:pPr>
              <w:jc w:val="center"/>
            </w:pPr>
          </w:p>
          <w:p w:rsidR="00980B3C" w:rsidRDefault="00E74814" w:rsidP="00DF7B0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A4AFE1" wp14:editId="7EFC0567">
                  <wp:extent cx="842400" cy="817200"/>
                  <wp:effectExtent l="0" t="0" r="0" b="2540"/>
                  <wp:docPr id="9" name="Immagine 9" descr="C:\Users\roberto.sferrazza\Downloads\oracle_academy_logo (2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oberto.sferrazza\Downloads\oracle_academy_logo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400" cy="81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814" w:rsidRDefault="00E74814" w:rsidP="002F66C4">
            <w:pPr>
              <w:jc w:val="center"/>
            </w:pPr>
            <w:r>
              <w:rPr>
                <w:noProof/>
                <w:sz w:val="24"/>
              </w:rPr>
              <w:drawing>
                <wp:inline distT="0" distB="0" distL="0" distR="0" wp14:anchorId="2568493D" wp14:editId="2CCE76B6">
                  <wp:extent cx="578644" cy="409575"/>
                  <wp:effectExtent l="0" t="0" r="0" b="0"/>
                  <wp:docPr id="8" name="Immagine 8" descr="logo_ci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_ci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0" cy="4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B3C" w:rsidRPr="002D472B" w:rsidRDefault="00980B3C" w:rsidP="002D472B">
            <w:pPr>
              <w:jc w:val="center"/>
            </w:pPr>
            <w:r>
              <w:t>Local Academy</w:t>
            </w:r>
          </w:p>
        </w:tc>
      </w:tr>
      <w:tr w:rsidR="00213B82" w:rsidTr="00CC46BD">
        <w:trPr>
          <w:trHeight w:val="709"/>
        </w:trPr>
        <w:tc>
          <w:tcPr>
            <w:tcW w:w="9938" w:type="dxa"/>
            <w:gridSpan w:val="2"/>
            <w:shd w:val="clear" w:color="auto" w:fill="F3F3F3"/>
          </w:tcPr>
          <w:p w:rsidR="004E6955" w:rsidRPr="00E674BE" w:rsidRDefault="001A5909" w:rsidP="00740439">
            <w:pPr>
              <w:jc w:val="center"/>
              <w:rPr>
                <w:b/>
                <w:bdr w:val="single" w:sz="4" w:space="0" w:color="auto"/>
              </w:rPr>
            </w:pPr>
            <w:r w:rsidRPr="00E674BE">
              <w:rPr>
                <w:b/>
                <w:bdr w:val="single" w:sz="4" w:space="0" w:color="auto"/>
              </w:rPr>
              <w:t>CODICE FISCALE</w:t>
            </w:r>
            <w:r w:rsidR="00956EC5" w:rsidRPr="00E674BE">
              <w:rPr>
                <w:b/>
                <w:bdr w:val="single" w:sz="4" w:space="0" w:color="auto"/>
              </w:rPr>
              <w:t xml:space="preserve">: </w:t>
            </w:r>
            <w:r w:rsidR="0052773A" w:rsidRPr="00E674BE">
              <w:rPr>
                <w:b/>
                <w:bdr w:val="single" w:sz="4" w:space="0" w:color="auto"/>
              </w:rPr>
              <w:t>80026980633</w:t>
            </w:r>
            <w:r w:rsidR="00504B83">
              <w:rPr>
                <w:b/>
                <w:bdr w:val="single" w:sz="4" w:space="0" w:color="auto"/>
              </w:rPr>
              <w:t xml:space="preserve">  -  codice univoco per fatturazione elettronica: UFWXKN</w:t>
            </w:r>
          </w:p>
          <w:p w:rsidR="00E171B4" w:rsidRDefault="00222A56" w:rsidP="00416DC1">
            <w:pPr>
              <w:rPr>
                <w:b/>
                <w:sz w:val="18"/>
                <w:szCs w:val="18"/>
                <w:bdr w:val="single" w:sz="4" w:space="0" w:color="auto"/>
              </w:rPr>
            </w:pPr>
            <w:r w:rsidRPr="00E674BE">
              <w:rPr>
                <w:b/>
                <w:sz w:val="18"/>
                <w:szCs w:val="18"/>
                <w:bdr w:val="single" w:sz="4" w:space="0" w:color="auto"/>
              </w:rPr>
              <w:t>CC</w:t>
            </w:r>
            <w:r w:rsidR="005540B3" w:rsidRPr="00E674BE">
              <w:rPr>
                <w:b/>
                <w:sz w:val="18"/>
                <w:szCs w:val="18"/>
                <w:bdr w:val="single" w:sz="4" w:space="0" w:color="auto"/>
              </w:rPr>
              <w:t xml:space="preserve"> B.:</w:t>
            </w:r>
            <w:r w:rsidR="007A1491">
              <w:rPr>
                <w:b/>
                <w:sz w:val="18"/>
                <w:szCs w:val="18"/>
                <w:bdr w:val="single" w:sz="4" w:space="0" w:color="auto"/>
              </w:rPr>
              <w:t>1649832</w:t>
            </w:r>
            <w:r w:rsidR="005540B3" w:rsidRPr="00E674BE">
              <w:rPr>
                <w:b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MONTE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PASCHI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SIENA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AG.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6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ABI: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B122F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CAB: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051E7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F97F5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IBAN</w:t>
            </w:r>
            <w:r w:rsidR="00213B8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B122F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=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T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84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I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0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1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6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4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9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8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2</w:t>
            </w:r>
            <w:r w:rsidR="00051E72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6C761E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/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c</w:t>
            </w:r>
            <w:r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postale </w:t>
            </w:r>
            <w:r w:rsidR="008B2B65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 xml:space="preserve">     </w:t>
            </w:r>
            <w:r w:rsidR="005540B3" w:rsidRPr="007A1491">
              <w:rPr>
                <w:b/>
                <w:smallCaps/>
                <w:spacing w:val="-20"/>
                <w:sz w:val="18"/>
                <w:szCs w:val="18"/>
                <w:bdr w:val="single" w:sz="4" w:space="0" w:color="auto"/>
              </w:rPr>
              <w:t>331801</w:t>
            </w:r>
          </w:p>
          <w:p w:rsidR="00021EB3" w:rsidRPr="00021EB3" w:rsidRDefault="00021EB3" w:rsidP="00416DC1">
            <w:pPr>
              <w:rPr>
                <w:b/>
                <w:sz w:val="18"/>
                <w:szCs w:val="18"/>
                <w:bdr w:val="single" w:sz="4" w:space="0" w:color="auto"/>
              </w:rPr>
            </w:pPr>
            <w:r w:rsidRPr="00021EB3">
              <w:rPr>
                <w:b/>
                <w:sz w:val="18"/>
                <w:szCs w:val="18"/>
                <w:bdr w:val="single" w:sz="4" w:space="0" w:color="auto"/>
              </w:rPr>
              <w:t xml:space="preserve">TESORERIA UNICA C/O BANCA D’ITALIA </w:t>
            </w:r>
            <w:r>
              <w:rPr>
                <w:b/>
                <w:sz w:val="18"/>
                <w:szCs w:val="18"/>
                <w:bdr w:val="single" w:sz="4" w:space="0" w:color="auto"/>
              </w:rPr>
              <w:t>:</w:t>
            </w:r>
            <w:r w:rsidR="00051E72">
              <w:rPr>
                <w:b/>
                <w:sz w:val="18"/>
                <w:szCs w:val="18"/>
                <w:bdr w:val="single" w:sz="4" w:space="0" w:color="auto"/>
              </w:rPr>
              <w:t>CODICE</w:t>
            </w:r>
            <w:r>
              <w:rPr>
                <w:b/>
                <w:sz w:val="18"/>
                <w:szCs w:val="18"/>
                <w:bdr w:val="single" w:sz="4" w:space="0" w:color="auto"/>
              </w:rPr>
              <w:t xml:space="preserve">=425 CONTO=314193 </w:t>
            </w:r>
            <w:r w:rsidR="00051E72">
              <w:rPr>
                <w:b/>
                <w:sz w:val="18"/>
                <w:szCs w:val="18"/>
                <w:bdr w:val="single" w:sz="4" w:space="0" w:color="auto"/>
              </w:rPr>
              <w:t xml:space="preserve">      </w:t>
            </w:r>
            <w:r>
              <w:rPr>
                <w:b/>
                <w:sz w:val="18"/>
                <w:szCs w:val="18"/>
                <w:bdr w:val="single" w:sz="4" w:space="0" w:color="auto"/>
              </w:rPr>
              <w:t xml:space="preserve"> IBAN =  </w:t>
            </w:r>
            <w:r w:rsidRPr="00021EB3">
              <w:rPr>
                <w:b/>
                <w:sz w:val="18"/>
                <w:szCs w:val="18"/>
                <w:bdr w:val="single" w:sz="4" w:space="0" w:color="auto"/>
              </w:rPr>
              <w:t>IT35T0100003245425300314193</w:t>
            </w:r>
            <w:r>
              <w:rPr>
                <w:b/>
                <w:sz w:val="18"/>
                <w:szCs w:val="18"/>
                <w:bdr w:val="single" w:sz="4" w:space="0" w:color="auto"/>
              </w:rPr>
              <w:t xml:space="preserve"> </w:t>
            </w:r>
            <w:r w:rsidRPr="00021EB3">
              <w:rPr>
                <w:b/>
                <w:sz w:val="18"/>
                <w:szCs w:val="18"/>
                <w:bdr w:val="single" w:sz="4" w:space="0" w:color="auto"/>
              </w:rPr>
              <w:t xml:space="preserve">  </w:t>
            </w:r>
          </w:p>
          <w:p w:rsidR="00B94956" w:rsidRDefault="00504B83" w:rsidP="00504B83">
            <w:pPr>
              <w:rPr>
                <w:b/>
              </w:rPr>
            </w:pPr>
            <w:r>
              <w:rPr>
                <w:b/>
              </w:rPr>
              <w:t>Posta elettronica istituto</w:t>
            </w:r>
            <w:r w:rsidR="00213B82" w:rsidRPr="00FC5A91">
              <w:rPr>
                <w:b/>
              </w:rPr>
              <w:t>=</w:t>
            </w:r>
            <w:hyperlink r:id="rId19" w:history="1">
              <w:r w:rsidR="00213B82" w:rsidRPr="00FC5A91">
                <w:rPr>
                  <w:rStyle w:val="Collegamentoipertestuale"/>
                  <w:b/>
                </w:rPr>
                <w:t>NATF02000T@istruzione.it</w:t>
              </w:r>
            </w:hyperlink>
            <w:r>
              <w:rPr>
                <w:rStyle w:val="Collegamentoipertestuale"/>
                <w:b/>
              </w:rPr>
              <w:t xml:space="preserve"> </w:t>
            </w:r>
            <w:hyperlink r:id="rId20" w:history="1">
              <w:r w:rsidR="00B92B95" w:rsidRPr="00A70ABE">
                <w:rPr>
                  <w:rStyle w:val="Collegamentoipertestuale"/>
                  <w:b/>
                </w:rPr>
                <w:t>NATF02000T@pec.istruzione.it</w:t>
              </w:r>
            </w:hyperlink>
            <w:r>
              <w:rPr>
                <w:b/>
              </w:rPr>
              <w:t xml:space="preserve"> </w:t>
            </w:r>
          </w:p>
          <w:p w:rsidR="00154F0E" w:rsidRPr="00154F0E" w:rsidRDefault="00213B82" w:rsidP="00504B83">
            <w:pPr>
              <w:rPr>
                <w:b/>
              </w:rPr>
            </w:pPr>
            <w:r w:rsidRPr="00FC5A91">
              <w:rPr>
                <w:b/>
              </w:rPr>
              <w:t>Web Istituto</w:t>
            </w:r>
            <w:r w:rsidR="00504B83">
              <w:rPr>
                <w:b/>
              </w:rPr>
              <w:t xml:space="preserve"> </w:t>
            </w:r>
            <w:hyperlink r:id="rId21" w:history="1">
              <w:r w:rsidR="00B94956" w:rsidRPr="002628B4">
                <w:rPr>
                  <w:rStyle w:val="Collegamentoipertestuale"/>
                  <w:b/>
                </w:rPr>
                <w:t>www.itirighi.edu.it</w:t>
              </w:r>
            </w:hyperlink>
          </w:p>
        </w:tc>
      </w:tr>
    </w:tbl>
    <w:p w:rsidR="00350A32" w:rsidRDefault="00350A32" w:rsidP="00F84377">
      <w:pPr>
        <w:rPr>
          <w:rFonts w:cstheme="minorHAnsi"/>
          <w:sz w:val="22"/>
          <w:szCs w:val="22"/>
        </w:rPr>
      </w:pPr>
    </w:p>
    <w:p w:rsidR="00F84377" w:rsidRDefault="00350A32" w:rsidP="00F84377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Prot</w:t>
      </w:r>
      <w:proofErr w:type="spellEnd"/>
      <w:r>
        <w:rPr>
          <w:rFonts w:cstheme="minorHAnsi"/>
          <w:sz w:val="22"/>
          <w:szCs w:val="22"/>
        </w:rPr>
        <w:t xml:space="preserve">. n. </w:t>
      </w:r>
      <w:r w:rsidR="005F7506">
        <w:rPr>
          <w:rFonts w:cstheme="minorHAnsi"/>
          <w:sz w:val="22"/>
          <w:szCs w:val="22"/>
        </w:rPr>
        <w:t>1702</w:t>
      </w:r>
      <w:r w:rsidR="008402C3">
        <w:rPr>
          <w:rFonts w:cstheme="minorHAnsi"/>
          <w:sz w:val="22"/>
          <w:szCs w:val="22"/>
        </w:rPr>
        <w:t>/</w:t>
      </w:r>
      <w:r w:rsidR="009C2753">
        <w:rPr>
          <w:rFonts w:cstheme="minorHAnsi"/>
          <w:sz w:val="22"/>
          <w:szCs w:val="22"/>
        </w:rPr>
        <w:t xml:space="preserve">II-1 </w:t>
      </w:r>
      <w:r w:rsidR="008402C3">
        <w:rPr>
          <w:rFonts w:cstheme="minorHAnsi"/>
          <w:sz w:val="22"/>
          <w:szCs w:val="22"/>
        </w:rPr>
        <w:t>del 1</w:t>
      </w:r>
      <w:r w:rsidR="009C2753">
        <w:rPr>
          <w:rFonts w:cstheme="minorHAnsi"/>
          <w:sz w:val="22"/>
          <w:szCs w:val="22"/>
        </w:rPr>
        <w:t>6</w:t>
      </w:r>
      <w:r w:rsidR="008402C3">
        <w:rPr>
          <w:rFonts w:cstheme="minorHAnsi"/>
          <w:sz w:val="22"/>
          <w:szCs w:val="22"/>
        </w:rPr>
        <w:t>.2.202</w:t>
      </w:r>
      <w:r w:rsidR="009C2753">
        <w:rPr>
          <w:rFonts w:cstheme="minorHAnsi"/>
          <w:sz w:val="22"/>
          <w:szCs w:val="22"/>
        </w:rPr>
        <w:t>2</w:t>
      </w:r>
    </w:p>
    <w:p w:rsidR="00BA0786" w:rsidRDefault="00BA0786" w:rsidP="00606BA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606BAF" w:rsidRPr="00BA0786" w:rsidRDefault="00606BAF" w:rsidP="00606BA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 xml:space="preserve">DELIBERA di CONSIGLIO D’ISTITUTO  </w:t>
      </w:r>
    </w:p>
    <w:p w:rsidR="00BA0786" w:rsidRPr="00BA0786" w:rsidRDefault="00606BAF" w:rsidP="002618C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>N.</w:t>
      </w:r>
      <w:r w:rsidR="005F7506">
        <w:rPr>
          <w:b/>
          <w:sz w:val="22"/>
          <w:szCs w:val="22"/>
        </w:rPr>
        <w:t>113</w:t>
      </w:r>
    </w:p>
    <w:p w:rsidR="00606BAF" w:rsidRPr="00BA0786" w:rsidRDefault="00BA0786" w:rsidP="002618C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 xml:space="preserve">del </w:t>
      </w:r>
      <w:r w:rsidR="005F7506">
        <w:rPr>
          <w:b/>
          <w:sz w:val="22"/>
          <w:szCs w:val="22"/>
        </w:rPr>
        <w:t>14.2.2022</w:t>
      </w:r>
    </w:p>
    <w:p w:rsidR="00606BAF" w:rsidRPr="00BA0786" w:rsidRDefault="00606BAF" w:rsidP="002618C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606BAF" w:rsidRPr="00BA0786" w:rsidRDefault="002618C7" w:rsidP="002618C7">
      <w:pPr>
        <w:autoSpaceDE w:val="0"/>
        <w:autoSpaceDN w:val="0"/>
        <w:adjustRightInd w:val="0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>APPROVAZIONE PROGRAMMA ANNUALE</w:t>
      </w:r>
    </w:p>
    <w:p w:rsidR="00606BAF" w:rsidRPr="00BA0786" w:rsidRDefault="00606BAF" w:rsidP="00606B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6BAF" w:rsidRPr="00BA0786" w:rsidRDefault="00606BAF" w:rsidP="00606B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bookmarkStart w:id="0" w:name="_GoBack"/>
      <w:bookmarkEnd w:id="0"/>
    </w:p>
    <w:p w:rsidR="00BA0786" w:rsidRDefault="00BA0786" w:rsidP="00606B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606BAF" w:rsidRPr="00BA0786" w:rsidRDefault="00606BAF" w:rsidP="00606BA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>IL CONSIGLIO DI ISTITUTO</w:t>
      </w:r>
    </w:p>
    <w:p w:rsidR="00606BAF" w:rsidRPr="00BA0786" w:rsidRDefault="00606BAF" w:rsidP="00606BAF">
      <w:pPr>
        <w:autoSpaceDE w:val="0"/>
        <w:autoSpaceDN w:val="0"/>
        <w:adjustRightInd w:val="0"/>
        <w:rPr>
          <w:sz w:val="22"/>
          <w:szCs w:val="22"/>
        </w:rPr>
      </w:pPr>
    </w:p>
    <w:p w:rsidR="00BA0786" w:rsidRDefault="00BA0786" w:rsidP="002618C7">
      <w:pPr>
        <w:autoSpaceDE w:val="0"/>
        <w:autoSpaceDN w:val="0"/>
        <w:adjustRightInd w:val="0"/>
        <w:rPr>
          <w:sz w:val="22"/>
          <w:szCs w:val="22"/>
        </w:rPr>
      </w:pPr>
    </w:p>
    <w:p w:rsidR="005F7506" w:rsidRDefault="002618C7" w:rsidP="005F7506">
      <w:pPr>
        <w:autoSpaceDE w:val="0"/>
        <w:autoSpaceDN w:val="0"/>
        <w:adjustRightInd w:val="0"/>
        <w:rPr>
          <w:sz w:val="24"/>
          <w:szCs w:val="24"/>
        </w:rPr>
      </w:pPr>
      <w:r w:rsidRPr="00BA0786">
        <w:rPr>
          <w:sz w:val="22"/>
          <w:szCs w:val="22"/>
        </w:rPr>
        <w:t xml:space="preserve">Il giorno </w:t>
      </w:r>
      <w:r w:rsidR="008402C3">
        <w:rPr>
          <w:sz w:val="22"/>
          <w:szCs w:val="22"/>
        </w:rPr>
        <w:t>1</w:t>
      </w:r>
      <w:r w:rsidR="005F7506">
        <w:rPr>
          <w:sz w:val="22"/>
          <w:szCs w:val="22"/>
        </w:rPr>
        <w:t>4</w:t>
      </w:r>
      <w:r w:rsidR="008402C3">
        <w:rPr>
          <w:sz w:val="22"/>
          <w:szCs w:val="22"/>
        </w:rPr>
        <w:t xml:space="preserve"> febbraio 202</w:t>
      </w:r>
      <w:r w:rsidR="005F7506">
        <w:rPr>
          <w:sz w:val="22"/>
          <w:szCs w:val="22"/>
        </w:rPr>
        <w:t>2, alle ore 15,3</w:t>
      </w:r>
      <w:r w:rsidRPr="00BA0786">
        <w:rPr>
          <w:sz w:val="22"/>
          <w:szCs w:val="22"/>
        </w:rPr>
        <w:t xml:space="preserve">0, a seguito di formale convocazione, si è riunito il Consiglio d’Istituto </w:t>
      </w:r>
      <w:r w:rsidR="005F7506" w:rsidRPr="00D02CB5">
        <w:rPr>
          <w:color w:val="000007"/>
          <w:w w:val="95"/>
          <w:sz w:val="24"/>
          <w:szCs w:val="24"/>
        </w:rPr>
        <w:t>in</w:t>
      </w:r>
      <w:r w:rsidR="005F7506" w:rsidRPr="00D02CB5">
        <w:rPr>
          <w:color w:val="000007"/>
          <w:spacing w:val="20"/>
          <w:w w:val="95"/>
          <w:sz w:val="24"/>
          <w:szCs w:val="24"/>
        </w:rPr>
        <w:t xml:space="preserve"> </w:t>
      </w:r>
      <w:r w:rsidR="005F7506" w:rsidRPr="00D02CB5">
        <w:rPr>
          <w:color w:val="000007"/>
          <w:w w:val="95"/>
          <w:sz w:val="24"/>
          <w:szCs w:val="24"/>
        </w:rPr>
        <w:t>via</w:t>
      </w:r>
      <w:r w:rsidR="005F7506" w:rsidRPr="00D02CB5">
        <w:rPr>
          <w:color w:val="000007"/>
          <w:spacing w:val="20"/>
          <w:w w:val="95"/>
          <w:sz w:val="24"/>
          <w:szCs w:val="24"/>
        </w:rPr>
        <w:t xml:space="preserve"> </w:t>
      </w:r>
      <w:r w:rsidR="005F7506" w:rsidRPr="00D02CB5">
        <w:rPr>
          <w:color w:val="000007"/>
          <w:w w:val="95"/>
          <w:sz w:val="24"/>
          <w:szCs w:val="24"/>
        </w:rPr>
        <w:t>telematica,</w:t>
      </w:r>
      <w:r w:rsidR="005F7506" w:rsidRPr="00D02CB5">
        <w:rPr>
          <w:color w:val="000007"/>
          <w:spacing w:val="19"/>
          <w:w w:val="95"/>
          <w:sz w:val="24"/>
          <w:szCs w:val="24"/>
        </w:rPr>
        <w:t xml:space="preserve"> </w:t>
      </w:r>
      <w:r w:rsidR="005F7506" w:rsidRPr="00D02CB5">
        <w:rPr>
          <w:color w:val="000007"/>
          <w:w w:val="95"/>
          <w:sz w:val="24"/>
          <w:szCs w:val="24"/>
        </w:rPr>
        <w:t>sull’applicativo</w:t>
      </w:r>
      <w:r w:rsidR="005F7506" w:rsidRPr="00D02CB5">
        <w:rPr>
          <w:color w:val="000007"/>
          <w:spacing w:val="24"/>
          <w:w w:val="95"/>
          <w:sz w:val="24"/>
          <w:szCs w:val="24"/>
        </w:rPr>
        <w:t xml:space="preserve"> </w:t>
      </w:r>
      <w:proofErr w:type="spellStart"/>
      <w:r w:rsidR="005F7506" w:rsidRPr="00D02CB5">
        <w:rPr>
          <w:color w:val="000007"/>
          <w:w w:val="95"/>
          <w:sz w:val="24"/>
          <w:szCs w:val="24"/>
        </w:rPr>
        <w:t>Meet</w:t>
      </w:r>
      <w:proofErr w:type="spellEnd"/>
      <w:r w:rsidR="005F7506" w:rsidRPr="00D02CB5">
        <w:rPr>
          <w:color w:val="000007"/>
          <w:spacing w:val="-59"/>
          <w:w w:val="95"/>
          <w:sz w:val="24"/>
          <w:szCs w:val="24"/>
        </w:rPr>
        <w:t xml:space="preserve">  </w:t>
      </w:r>
      <w:r w:rsidR="005F7506" w:rsidRPr="00D02CB5">
        <w:rPr>
          <w:color w:val="000007"/>
          <w:sz w:val="24"/>
          <w:szCs w:val="24"/>
        </w:rPr>
        <w:t>di</w:t>
      </w:r>
      <w:r w:rsidR="005F7506" w:rsidRPr="00D02CB5">
        <w:rPr>
          <w:color w:val="000007"/>
          <w:spacing w:val="-7"/>
          <w:sz w:val="24"/>
          <w:szCs w:val="24"/>
        </w:rPr>
        <w:t xml:space="preserve"> </w:t>
      </w:r>
      <w:r w:rsidR="005F7506" w:rsidRPr="00D02CB5">
        <w:rPr>
          <w:color w:val="000007"/>
          <w:sz w:val="24"/>
          <w:szCs w:val="24"/>
        </w:rPr>
        <w:t>Google</w:t>
      </w:r>
      <w:r w:rsidR="005F7506" w:rsidRPr="00D02CB5">
        <w:rPr>
          <w:color w:val="000007"/>
          <w:spacing w:val="-2"/>
          <w:sz w:val="24"/>
          <w:szCs w:val="24"/>
        </w:rPr>
        <w:t xml:space="preserve"> </w:t>
      </w:r>
      <w:r w:rsidR="005F7506" w:rsidRPr="00D02CB5">
        <w:rPr>
          <w:color w:val="000007"/>
          <w:sz w:val="24"/>
          <w:szCs w:val="24"/>
        </w:rPr>
        <w:t>G-Suite,</w:t>
      </w:r>
      <w:r w:rsidR="005F7506" w:rsidRPr="00D02CB5">
        <w:rPr>
          <w:color w:val="000007"/>
          <w:spacing w:val="-7"/>
          <w:sz w:val="24"/>
          <w:szCs w:val="24"/>
        </w:rPr>
        <w:t xml:space="preserve"> </w:t>
      </w:r>
      <w:r w:rsidR="005F7506" w:rsidRPr="00D02CB5">
        <w:rPr>
          <w:color w:val="000007"/>
          <w:sz w:val="24"/>
          <w:szCs w:val="24"/>
        </w:rPr>
        <w:t>al</w:t>
      </w:r>
      <w:r w:rsidR="005F7506" w:rsidRPr="00D02CB5">
        <w:rPr>
          <w:color w:val="000007"/>
          <w:spacing w:val="-4"/>
          <w:sz w:val="24"/>
          <w:szCs w:val="24"/>
        </w:rPr>
        <w:t xml:space="preserve"> </w:t>
      </w:r>
      <w:r w:rsidR="005F7506" w:rsidRPr="00D02CB5">
        <w:rPr>
          <w:color w:val="000007"/>
          <w:sz w:val="24"/>
          <w:szCs w:val="24"/>
        </w:rPr>
        <w:t>link</w:t>
      </w:r>
      <w:r w:rsidR="005F7506" w:rsidRPr="000607EE">
        <w:rPr>
          <w:i/>
          <w:color w:val="000008"/>
        </w:rPr>
        <w:t xml:space="preserve"> </w:t>
      </w:r>
      <w:proofErr w:type="spellStart"/>
      <w:r w:rsidR="005F7506">
        <w:rPr>
          <w:i/>
          <w:color w:val="000008"/>
          <w:sz w:val="24"/>
          <w:szCs w:val="24"/>
        </w:rPr>
        <w:t>gbj-jyne-gnc</w:t>
      </w:r>
      <w:proofErr w:type="spellEnd"/>
      <w:r w:rsidR="005F7506">
        <w:rPr>
          <w:i/>
          <w:color w:val="000008"/>
          <w:sz w:val="24"/>
          <w:szCs w:val="24"/>
        </w:rPr>
        <w:t>,</w:t>
      </w:r>
      <w:r w:rsidR="005F7506" w:rsidRPr="00D02CB5">
        <w:rPr>
          <w:sz w:val="24"/>
          <w:szCs w:val="24"/>
        </w:rPr>
        <w:t xml:space="preserve"> in merito al </w:t>
      </w:r>
      <w:r w:rsidR="005F7506">
        <w:rPr>
          <w:sz w:val="24"/>
          <w:szCs w:val="24"/>
        </w:rPr>
        <w:t xml:space="preserve">terzo </w:t>
      </w:r>
      <w:r w:rsidR="005F7506" w:rsidRPr="00D02CB5">
        <w:rPr>
          <w:sz w:val="24"/>
          <w:szCs w:val="24"/>
        </w:rPr>
        <w:t xml:space="preserve">punto all’ordine del giorno </w:t>
      </w:r>
    </w:p>
    <w:p w:rsidR="005F7506" w:rsidRPr="00D02CB5" w:rsidRDefault="005F7506" w:rsidP="005F750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APPROVAZIONE PROGRAMMA ANNUALE</w:t>
      </w:r>
      <w:r w:rsidR="008A0E82">
        <w:rPr>
          <w:sz w:val="24"/>
          <w:szCs w:val="24"/>
        </w:rPr>
        <w:t xml:space="preserve"> e tetto massimo fondo economale e singola spesa</w:t>
      </w:r>
    </w:p>
    <w:p w:rsidR="00BA0786" w:rsidRDefault="00BA0786" w:rsidP="002618C7">
      <w:pPr>
        <w:autoSpaceDE w:val="0"/>
        <w:autoSpaceDN w:val="0"/>
        <w:adjustRightInd w:val="0"/>
        <w:rPr>
          <w:sz w:val="22"/>
          <w:szCs w:val="22"/>
        </w:rPr>
      </w:pP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  <w:r w:rsidRPr="00BA0786">
        <w:rPr>
          <w:sz w:val="22"/>
          <w:szCs w:val="22"/>
        </w:rPr>
        <w:t>Il Consiglio d’istituto, ascoltati gli interventi della DSGA e della Dirigente Scolastico e la discussione che ne è seguita,</w:t>
      </w:r>
    </w:p>
    <w:p w:rsidR="001246A0" w:rsidRDefault="001246A0" w:rsidP="001246A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Risultano presenti:</w:t>
      </w:r>
    </w:p>
    <w:p w:rsidR="001246A0" w:rsidRDefault="001246A0" w:rsidP="001246A0">
      <w:pPr>
        <w:pStyle w:val="Textbody"/>
        <w:numPr>
          <w:ilvl w:val="0"/>
          <w:numId w:val="15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componente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genitori</w:t>
      </w:r>
      <w:r>
        <w:rPr>
          <w:sz w:val="24"/>
          <w:szCs w:val="24"/>
        </w:rPr>
        <w:t>: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sigg.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Giuseppe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Calì</w:t>
      </w:r>
      <w:proofErr w:type="spellEnd"/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sig.ra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D’Angelo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Daniela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sig. Casertano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Antonio,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sig.ra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Varvese</w:t>
      </w:r>
      <w:proofErr w:type="spellEnd"/>
      <w:r>
        <w:rPr>
          <w:sz w:val="24"/>
          <w:szCs w:val="24"/>
        </w:rPr>
        <w:t>;</w:t>
      </w:r>
    </w:p>
    <w:p w:rsidR="001246A0" w:rsidRDefault="001246A0" w:rsidP="001246A0">
      <w:pPr>
        <w:pStyle w:val="Textbody"/>
        <w:numPr>
          <w:ilvl w:val="0"/>
          <w:numId w:val="15"/>
        </w:numPr>
        <w:spacing w:before="201"/>
        <w:ind w:right="1077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>
        <w:rPr>
          <w:b/>
          <w:sz w:val="24"/>
          <w:szCs w:val="24"/>
        </w:rPr>
        <w:t xml:space="preserve">componente docenti </w:t>
      </w:r>
      <w:r>
        <w:rPr>
          <w:sz w:val="24"/>
          <w:szCs w:val="24"/>
        </w:rPr>
        <w:t xml:space="preserve">composta dai seguenti professori: Paolino  D’Andrea,  Elio Lista, Paola </w:t>
      </w:r>
      <w:proofErr w:type="spellStart"/>
      <w:r>
        <w:rPr>
          <w:sz w:val="24"/>
          <w:szCs w:val="24"/>
        </w:rPr>
        <w:t>Lepera</w:t>
      </w:r>
      <w:proofErr w:type="spellEnd"/>
      <w:r>
        <w:rPr>
          <w:sz w:val="24"/>
          <w:szCs w:val="24"/>
        </w:rPr>
        <w:t>, Guido Cimminiello, Paolo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Ruopoli</w:t>
      </w:r>
      <w:proofErr w:type="spellEnd"/>
      <w:r>
        <w:rPr>
          <w:spacing w:val="2"/>
          <w:sz w:val="24"/>
          <w:szCs w:val="24"/>
        </w:rPr>
        <w:t xml:space="preserve">,  Rosanna </w:t>
      </w:r>
      <w:proofErr w:type="spellStart"/>
      <w:r>
        <w:rPr>
          <w:spacing w:val="2"/>
          <w:sz w:val="24"/>
          <w:szCs w:val="24"/>
        </w:rPr>
        <w:t>Cuomo</w:t>
      </w:r>
      <w:proofErr w:type="spellEnd"/>
      <w:r>
        <w:rPr>
          <w:spacing w:val="2"/>
          <w:sz w:val="24"/>
          <w:szCs w:val="24"/>
        </w:rPr>
        <w:t>, Nicola Pisano</w:t>
      </w:r>
    </w:p>
    <w:p w:rsidR="001246A0" w:rsidRDefault="001246A0" w:rsidP="001246A0">
      <w:pPr>
        <w:pStyle w:val="Textbody"/>
        <w:numPr>
          <w:ilvl w:val="0"/>
          <w:numId w:val="15"/>
        </w:numPr>
        <w:spacing w:before="201"/>
        <w:ind w:right="1077"/>
        <w:textAlignment w:val="auto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b/>
          <w:bCs/>
          <w:spacing w:val="2"/>
          <w:sz w:val="24"/>
          <w:szCs w:val="24"/>
        </w:rPr>
        <w:t>a componente alunni</w:t>
      </w:r>
      <w:r>
        <w:rPr>
          <w:spacing w:val="2"/>
          <w:sz w:val="24"/>
          <w:szCs w:val="24"/>
        </w:rPr>
        <w:t xml:space="preserve"> composta da:</w:t>
      </w:r>
      <w:r>
        <w:t xml:space="preserve"> </w:t>
      </w:r>
      <w:r>
        <w:rPr>
          <w:sz w:val="24"/>
          <w:szCs w:val="24"/>
        </w:rPr>
        <w:t xml:space="preserve">Tommaso Cipolletta, Fabrizio </w:t>
      </w:r>
      <w:proofErr w:type="spellStart"/>
      <w:r>
        <w:rPr>
          <w:sz w:val="24"/>
          <w:szCs w:val="24"/>
        </w:rPr>
        <w:t>Pellino</w:t>
      </w:r>
      <w:proofErr w:type="spellEnd"/>
      <w:r>
        <w:rPr>
          <w:sz w:val="24"/>
          <w:szCs w:val="24"/>
        </w:rPr>
        <w:t>,, Angelo Vitolo</w:t>
      </w:r>
    </w:p>
    <w:p w:rsidR="001246A0" w:rsidRDefault="001246A0" w:rsidP="001246A0">
      <w:pPr>
        <w:pStyle w:val="Textbody"/>
        <w:spacing w:before="201"/>
        <w:ind w:left="720" w:right="1077"/>
        <w:rPr>
          <w:sz w:val="24"/>
          <w:szCs w:val="24"/>
        </w:rPr>
      </w:pPr>
    </w:p>
    <w:p w:rsidR="001246A0" w:rsidRDefault="001246A0" w:rsidP="001246A0">
      <w:pPr>
        <w:tabs>
          <w:tab w:val="left" w:pos="3053"/>
        </w:tabs>
        <w:spacing w:before="200"/>
        <w:jc w:val="both"/>
        <w:rPr>
          <w:bCs/>
          <w:color w:val="000007"/>
          <w:sz w:val="24"/>
          <w:szCs w:val="24"/>
        </w:rPr>
      </w:pPr>
      <w:r>
        <w:rPr>
          <w:bCs/>
          <w:color w:val="000007"/>
          <w:sz w:val="24"/>
          <w:szCs w:val="24"/>
        </w:rPr>
        <w:t>Risultano assenti:</w:t>
      </w:r>
    </w:p>
    <w:p w:rsidR="001246A0" w:rsidRDefault="001246A0" w:rsidP="001246A0">
      <w:pPr>
        <w:pStyle w:val="Paragrafoelenco"/>
        <w:widowControl w:val="0"/>
        <w:numPr>
          <w:ilvl w:val="0"/>
          <w:numId w:val="16"/>
        </w:numPr>
        <w:tabs>
          <w:tab w:val="left" w:pos="3053"/>
        </w:tabs>
        <w:suppressAutoHyphens/>
        <w:autoSpaceDN w:val="0"/>
        <w:spacing w:before="200"/>
        <w:jc w:val="both"/>
        <w:textAlignment w:val="baseline"/>
      </w:pPr>
      <w:r>
        <w:rPr>
          <w:b/>
        </w:rPr>
        <w:t>componente docenti</w:t>
      </w:r>
      <w:r>
        <w:t>: prof. Stefano Ferrara</w:t>
      </w:r>
    </w:p>
    <w:p w:rsidR="001246A0" w:rsidRDefault="001246A0" w:rsidP="001246A0">
      <w:pPr>
        <w:pStyle w:val="Paragrafoelenco"/>
        <w:widowControl w:val="0"/>
        <w:numPr>
          <w:ilvl w:val="0"/>
          <w:numId w:val="16"/>
        </w:numPr>
        <w:tabs>
          <w:tab w:val="left" w:pos="3053"/>
        </w:tabs>
        <w:suppressAutoHyphens/>
        <w:autoSpaceDN w:val="0"/>
        <w:spacing w:before="200"/>
        <w:jc w:val="both"/>
        <w:textAlignment w:val="baseline"/>
      </w:pPr>
      <w:r>
        <w:rPr>
          <w:b/>
        </w:rPr>
        <w:t>componente alunni</w:t>
      </w:r>
      <w:r>
        <w:t>: Zeno Persico</w:t>
      </w:r>
    </w:p>
    <w:p w:rsidR="001246A0" w:rsidRDefault="001246A0" w:rsidP="001246A0">
      <w:pPr>
        <w:pStyle w:val="Paragrafoelenco"/>
        <w:widowControl w:val="0"/>
        <w:numPr>
          <w:ilvl w:val="0"/>
          <w:numId w:val="16"/>
        </w:numPr>
        <w:tabs>
          <w:tab w:val="left" w:pos="3053"/>
        </w:tabs>
        <w:suppressAutoHyphens/>
        <w:autoSpaceDN w:val="0"/>
        <w:spacing w:before="200"/>
        <w:jc w:val="both"/>
        <w:textAlignment w:val="baseline"/>
      </w:pPr>
      <w:r>
        <w:rPr>
          <w:b/>
          <w:color w:val="000007"/>
        </w:rPr>
        <w:lastRenderedPageBreak/>
        <w:t>componente</w:t>
      </w:r>
      <w:r>
        <w:rPr>
          <w:b/>
          <w:color w:val="000007"/>
          <w:spacing w:val="-5"/>
        </w:rPr>
        <w:t xml:space="preserve"> </w:t>
      </w:r>
      <w:r>
        <w:rPr>
          <w:b/>
          <w:color w:val="000007"/>
        </w:rPr>
        <w:t>ATA</w:t>
      </w:r>
      <w:r>
        <w:rPr>
          <w:color w:val="000007"/>
        </w:rPr>
        <w:t>: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 xml:space="preserve">composta dal Sig. Roberto Pistelli </w:t>
      </w:r>
    </w:p>
    <w:p w:rsidR="005F7506" w:rsidRPr="0004094B" w:rsidRDefault="005F7506" w:rsidP="005F7506">
      <w:pPr>
        <w:pStyle w:val="Textbody"/>
        <w:spacing w:before="201"/>
        <w:ind w:right="1077"/>
        <w:rPr>
          <w:color w:val="FF0000"/>
          <w:sz w:val="24"/>
          <w:szCs w:val="24"/>
        </w:rPr>
      </w:pP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  <w:r w:rsidRPr="00BA0786">
        <w:rPr>
          <w:sz w:val="22"/>
          <w:szCs w:val="22"/>
        </w:rPr>
        <w:t>VISTO l’art.21 L.59/97</w:t>
      </w: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  <w:r w:rsidRPr="00BA0786">
        <w:rPr>
          <w:sz w:val="22"/>
          <w:szCs w:val="22"/>
        </w:rPr>
        <w:t>VISTO il D.P.R.275/99</w:t>
      </w:r>
    </w:p>
    <w:p w:rsidR="002618C7" w:rsidRPr="00BA0786" w:rsidRDefault="002618C7" w:rsidP="002618C7">
      <w:pPr>
        <w:rPr>
          <w:sz w:val="22"/>
          <w:szCs w:val="22"/>
        </w:rPr>
      </w:pPr>
      <w:r w:rsidRPr="00BA0786">
        <w:rPr>
          <w:sz w:val="22"/>
          <w:szCs w:val="22"/>
        </w:rPr>
        <w:t>VISTO il D.P.R. n.352/2001</w:t>
      </w: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  <w:r w:rsidRPr="00BA0786">
        <w:rPr>
          <w:sz w:val="22"/>
          <w:szCs w:val="22"/>
        </w:rPr>
        <w:t>VISTO il Regolamento concernente le “Istruzioni generali sulla gestione amministrativo-contabile delle Istituzioni Scolastiche”, D.I.129/2018 ed in particolare gli artt. 4 e 5</w:t>
      </w:r>
    </w:p>
    <w:p w:rsidR="002618C7" w:rsidRPr="00BA0786" w:rsidRDefault="002618C7" w:rsidP="002618C7">
      <w:pPr>
        <w:rPr>
          <w:sz w:val="22"/>
          <w:szCs w:val="22"/>
        </w:rPr>
      </w:pPr>
      <w:r w:rsidRPr="00BA0786">
        <w:rPr>
          <w:sz w:val="22"/>
          <w:szCs w:val="22"/>
        </w:rPr>
        <w:t>VISTA la relazione resa dalla Dirigente Scolastica</w:t>
      </w:r>
    </w:p>
    <w:p w:rsidR="002618C7" w:rsidRPr="00BA0786" w:rsidRDefault="002618C7" w:rsidP="002618C7">
      <w:pPr>
        <w:rPr>
          <w:sz w:val="22"/>
          <w:szCs w:val="22"/>
        </w:rPr>
      </w:pPr>
      <w:r w:rsidRPr="00BA0786">
        <w:rPr>
          <w:sz w:val="22"/>
          <w:szCs w:val="22"/>
        </w:rPr>
        <w:t xml:space="preserve">VERIFICATO che il Programma Annuale è coerente con le previsioni del Piano dell’Offerta Formativa regolarmente deliberato dal Collegio docenti </w:t>
      </w:r>
      <w:r w:rsidR="005F7506">
        <w:rPr>
          <w:sz w:val="22"/>
          <w:szCs w:val="22"/>
        </w:rPr>
        <w:t xml:space="preserve">(d.n.21) </w:t>
      </w:r>
      <w:r w:rsidRPr="00BA0786">
        <w:rPr>
          <w:sz w:val="22"/>
          <w:szCs w:val="22"/>
        </w:rPr>
        <w:t xml:space="preserve">nella seduta del </w:t>
      </w:r>
      <w:r w:rsidR="005F7506">
        <w:rPr>
          <w:sz w:val="22"/>
          <w:szCs w:val="22"/>
        </w:rPr>
        <w:t xml:space="preserve"> 20.12.2021</w:t>
      </w:r>
    </w:p>
    <w:p w:rsidR="002618C7" w:rsidRPr="00BA0786" w:rsidRDefault="002618C7" w:rsidP="002618C7">
      <w:pPr>
        <w:rPr>
          <w:sz w:val="22"/>
          <w:szCs w:val="22"/>
        </w:rPr>
      </w:pPr>
      <w:r w:rsidRPr="00BA0786">
        <w:rPr>
          <w:sz w:val="22"/>
          <w:szCs w:val="22"/>
        </w:rPr>
        <w:t xml:space="preserve">VISTA la delibera della Giunta Esecutiva </w:t>
      </w:r>
      <w:r w:rsidR="005F7506">
        <w:rPr>
          <w:sz w:val="22"/>
          <w:szCs w:val="22"/>
        </w:rPr>
        <w:t xml:space="preserve">che ha proposto ai  Revisori il </w:t>
      </w:r>
      <w:r w:rsidRPr="00BA0786">
        <w:rPr>
          <w:sz w:val="22"/>
          <w:szCs w:val="22"/>
        </w:rPr>
        <w:t xml:space="preserve">Programma Annuale così come predisposto dal Dirigente </w:t>
      </w:r>
      <w:r w:rsidR="005F7506">
        <w:rPr>
          <w:sz w:val="22"/>
          <w:szCs w:val="22"/>
        </w:rPr>
        <w:t xml:space="preserve">, </w:t>
      </w:r>
      <w:r w:rsidR="005F7506" w:rsidRPr="00BA0786">
        <w:rPr>
          <w:sz w:val="22"/>
          <w:szCs w:val="22"/>
        </w:rPr>
        <w:t>formalmente riunitasi</w:t>
      </w:r>
      <w:r w:rsidR="005F7506">
        <w:rPr>
          <w:sz w:val="22"/>
          <w:szCs w:val="22"/>
        </w:rPr>
        <w:t xml:space="preserve"> il 12.1.2022</w:t>
      </w: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</w:p>
    <w:p w:rsidR="00E24541" w:rsidRDefault="00E24541" w:rsidP="002618C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ACQUISITO il parere favorevole dei Revisori dei Conti</w:t>
      </w:r>
    </w:p>
    <w:p w:rsidR="00E24541" w:rsidRDefault="00E24541" w:rsidP="002618C7">
      <w:pPr>
        <w:autoSpaceDE w:val="0"/>
        <w:autoSpaceDN w:val="0"/>
        <w:adjustRightInd w:val="0"/>
        <w:rPr>
          <w:sz w:val="22"/>
          <w:szCs w:val="22"/>
        </w:rPr>
      </w:pP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  <w:r w:rsidRPr="00BA0786">
        <w:rPr>
          <w:sz w:val="22"/>
          <w:szCs w:val="22"/>
        </w:rPr>
        <w:t>Con votazione all’unanimità’ e palese</w:t>
      </w:r>
    </w:p>
    <w:p w:rsidR="002618C7" w:rsidRPr="00BA0786" w:rsidRDefault="002618C7" w:rsidP="002618C7">
      <w:pPr>
        <w:autoSpaceDE w:val="0"/>
        <w:autoSpaceDN w:val="0"/>
        <w:adjustRightInd w:val="0"/>
        <w:rPr>
          <w:sz w:val="22"/>
          <w:szCs w:val="22"/>
        </w:rPr>
      </w:pPr>
    </w:p>
    <w:p w:rsidR="002618C7" w:rsidRPr="00BA0786" w:rsidRDefault="002618C7" w:rsidP="002618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618C7" w:rsidRPr="00BA0786" w:rsidRDefault="002618C7" w:rsidP="002618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A0786">
        <w:rPr>
          <w:b/>
          <w:sz w:val="22"/>
          <w:szCs w:val="22"/>
        </w:rPr>
        <w:t>DELIBERA</w:t>
      </w:r>
    </w:p>
    <w:p w:rsidR="002618C7" w:rsidRPr="00BA0786" w:rsidRDefault="002618C7" w:rsidP="002618C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2618C7" w:rsidRPr="00BA0786" w:rsidRDefault="002618C7" w:rsidP="002618C7">
      <w:pPr>
        <w:rPr>
          <w:sz w:val="22"/>
          <w:szCs w:val="22"/>
        </w:rPr>
      </w:pPr>
      <w:r w:rsidRPr="00BA0786">
        <w:rPr>
          <w:sz w:val="22"/>
          <w:szCs w:val="22"/>
        </w:rPr>
        <w:t>L’approvazione del Programma Annuale</w:t>
      </w:r>
      <w:r w:rsidR="008402C3">
        <w:rPr>
          <w:sz w:val="22"/>
          <w:szCs w:val="22"/>
        </w:rPr>
        <w:t xml:space="preserve"> dell’esercizio finanziario 202</w:t>
      </w:r>
      <w:r w:rsidR="005F7506">
        <w:rPr>
          <w:sz w:val="22"/>
          <w:szCs w:val="22"/>
        </w:rPr>
        <w:t>2</w:t>
      </w:r>
      <w:r w:rsidR="008A0E82">
        <w:rPr>
          <w:sz w:val="22"/>
          <w:szCs w:val="22"/>
        </w:rPr>
        <w:t xml:space="preserve"> e la consistenza massima del  fondo economale in Euro 5.000,00 e di ogni singola spesa in Euro 300,00.</w:t>
      </w:r>
    </w:p>
    <w:p w:rsidR="00874AAA" w:rsidRPr="00BA0786" w:rsidRDefault="00874AAA" w:rsidP="00606BAF">
      <w:pPr>
        <w:autoSpaceDE w:val="0"/>
        <w:autoSpaceDN w:val="0"/>
        <w:adjustRightInd w:val="0"/>
        <w:rPr>
          <w:sz w:val="22"/>
          <w:szCs w:val="22"/>
        </w:rPr>
      </w:pPr>
    </w:p>
    <w:p w:rsidR="00606BAF" w:rsidRPr="00BA0786" w:rsidRDefault="00606BAF" w:rsidP="00606BAF">
      <w:pPr>
        <w:rPr>
          <w:sz w:val="22"/>
          <w:szCs w:val="22"/>
        </w:rPr>
      </w:pPr>
      <w:r w:rsidRPr="00BA0786">
        <w:rPr>
          <w:sz w:val="22"/>
          <w:szCs w:val="22"/>
        </w:rPr>
        <w:t xml:space="preserve">La Segretaria                                                                                                  </w:t>
      </w:r>
      <w:r w:rsidR="00874AAA" w:rsidRPr="00BA0786">
        <w:rPr>
          <w:sz w:val="22"/>
          <w:szCs w:val="22"/>
        </w:rPr>
        <w:t>Il</w:t>
      </w:r>
      <w:r w:rsidRPr="00BA0786">
        <w:rPr>
          <w:sz w:val="22"/>
          <w:szCs w:val="22"/>
        </w:rPr>
        <w:t xml:space="preserve"> Presidente</w:t>
      </w:r>
    </w:p>
    <w:p w:rsidR="00B25815" w:rsidRPr="00BA0786" w:rsidRDefault="00B25815" w:rsidP="00B2581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5815" w:rsidRPr="00BA0786" w:rsidRDefault="00B25815" w:rsidP="00B25815">
      <w:pPr>
        <w:tabs>
          <w:tab w:val="left" w:pos="4111"/>
        </w:tabs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5815" w:rsidRPr="00BA0786" w:rsidRDefault="00B25815" w:rsidP="00B25815">
      <w:pPr>
        <w:jc w:val="both"/>
        <w:rPr>
          <w:sz w:val="22"/>
          <w:szCs w:val="22"/>
        </w:rPr>
      </w:pPr>
    </w:p>
    <w:p w:rsidR="00983809" w:rsidRPr="00BA0786" w:rsidRDefault="00983809" w:rsidP="00B25815">
      <w:pPr>
        <w:tabs>
          <w:tab w:val="left" w:pos="4111"/>
        </w:tabs>
        <w:overflowPunct w:val="0"/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sectPr w:rsidR="00983809" w:rsidRPr="00BA0786" w:rsidSect="00C86E49">
      <w:footerReference w:type="even" r:id="rId22"/>
      <w:footerReference w:type="default" r:id="rId2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82" w:rsidRDefault="00775B82">
      <w:r>
        <w:separator/>
      </w:r>
    </w:p>
  </w:endnote>
  <w:endnote w:type="continuationSeparator" w:id="0">
    <w:p w:rsidR="00775B82" w:rsidRDefault="0077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7" w:rsidRDefault="0046509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C275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65097" w:rsidRDefault="004650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82" w:rsidRDefault="00775B82">
      <w:r>
        <w:separator/>
      </w:r>
    </w:p>
  </w:footnote>
  <w:footnote w:type="continuationSeparator" w:id="0">
    <w:p w:rsidR="00775B82" w:rsidRDefault="00775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2382A"/>
    <w:multiLevelType w:val="hybridMultilevel"/>
    <w:tmpl w:val="37D69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15586"/>
    <w:multiLevelType w:val="hybridMultilevel"/>
    <w:tmpl w:val="90F2F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436F1"/>
    <w:multiLevelType w:val="hybridMultilevel"/>
    <w:tmpl w:val="107A89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1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33F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A19BA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3AC1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246A0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73E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F16A2"/>
    <w:rsid w:val="001F207B"/>
    <w:rsid w:val="001F6C2D"/>
    <w:rsid w:val="0020104C"/>
    <w:rsid w:val="00207849"/>
    <w:rsid w:val="00210607"/>
    <w:rsid w:val="00211108"/>
    <w:rsid w:val="00213B82"/>
    <w:rsid w:val="00213C1D"/>
    <w:rsid w:val="0021559E"/>
    <w:rsid w:val="00222942"/>
    <w:rsid w:val="00222A56"/>
    <w:rsid w:val="002247FE"/>
    <w:rsid w:val="00225146"/>
    <w:rsid w:val="00226CB3"/>
    <w:rsid w:val="0023285D"/>
    <w:rsid w:val="002438A4"/>
    <w:rsid w:val="0024391D"/>
    <w:rsid w:val="0025352F"/>
    <w:rsid w:val="002539BB"/>
    <w:rsid w:val="002618C7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C1F5B"/>
    <w:rsid w:val="002D472B"/>
    <w:rsid w:val="002E1891"/>
    <w:rsid w:val="002E5DB6"/>
    <w:rsid w:val="002F66C4"/>
    <w:rsid w:val="00300F45"/>
    <w:rsid w:val="00304B62"/>
    <w:rsid w:val="0030701D"/>
    <w:rsid w:val="00336F0F"/>
    <w:rsid w:val="003469AB"/>
    <w:rsid w:val="00347262"/>
    <w:rsid w:val="00350A32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097"/>
    <w:rsid w:val="004652D3"/>
    <w:rsid w:val="004657B2"/>
    <w:rsid w:val="004722C2"/>
    <w:rsid w:val="00484CE2"/>
    <w:rsid w:val="00485D17"/>
    <w:rsid w:val="004914CB"/>
    <w:rsid w:val="00497369"/>
    <w:rsid w:val="004A5D71"/>
    <w:rsid w:val="004B211D"/>
    <w:rsid w:val="004B62EF"/>
    <w:rsid w:val="004C01A7"/>
    <w:rsid w:val="004C2568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5018"/>
    <w:rsid w:val="00526196"/>
    <w:rsid w:val="005263CD"/>
    <w:rsid w:val="0052773A"/>
    <w:rsid w:val="00535EF8"/>
    <w:rsid w:val="00547C3A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721D"/>
    <w:rsid w:val="005F0487"/>
    <w:rsid w:val="005F42A6"/>
    <w:rsid w:val="005F5051"/>
    <w:rsid w:val="005F72D5"/>
    <w:rsid w:val="005F7506"/>
    <w:rsid w:val="006008A3"/>
    <w:rsid w:val="00606B2E"/>
    <w:rsid w:val="00606BAF"/>
    <w:rsid w:val="00607877"/>
    <w:rsid w:val="006105EA"/>
    <w:rsid w:val="0062483F"/>
    <w:rsid w:val="006311B2"/>
    <w:rsid w:val="00632BF9"/>
    <w:rsid w:val="00632F5C"/>
    <w:rsid w:val="00637EE7"/>
    <w:rsid w:val="00647912"/>
    <w:rsid w:val="0065050C"/>
    <w:rsid w:val="0065467C"/>
    <w:rsid w:val="0066271B"/>
    <w:rsid w:val="006648CD"/>
    <w:rsid w:val="006761FD"/>
    <w:rsid w:val="0067699A"/>
    <w:rsid w:val="0068062A"/>
    <w:rsid w:val="00683118"/>
    <w:rsid w:val="00692070"/>
    <w:rsid w:val="006A149B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40439"/>
    <w:rsid w:val="00740888"/>
    <w:rsid w:val="00747847"/>
    <w:rsid w:val="007676DE"/>
    <w:rsid w:val="00772936"/>
    <w:rsid w:val="00775397"/>
    <w:rsid w:val="00775B82"/>
    <w:rsid w:val="0077662D"/>
    <w:rsid w:val="00777992"/>
    <w:rsid w:val="0079013C"/>
    <w:rsid w:val="007927F5"/>
    <w:rsid w:val="007A1491"/>
    <w:rsid w:val="007A3EDB"/>
    <w:rsid w:val="007B4259"/>
    <w:rsid w:val="007B4C06"/>
    <w:rsid w:val="007B59D8"/>
    <w:rsid w:val="007B7004"/>
    <w:rsid w:val="007C4C5B"/>
    <w:rsid w:val="007D3843"/>
    <w:rsid w:val="007D74F4"/>
    <w:rsid w:val="007D7C11"/>
    <w:rsid w:val="007E0636"/>
    <w:rsid w:val="007E2352"/>
    <w:rsid w:val="007F17F0"/>
    <w:rsid w:val="007F24B6"/>
    <w:rsid w:val="007F5DF0"/>
    <w:rsid w:val="00801BA6"/>
    <w:rsid w:val="0080303A"/>
    <w:rsid w:val="00815D29"/>
    <w:rsid w:val="00831FA2"/>
    <w:rsid w:val="00832733"/>
    <w:rsid w:val="0083680A"/>
    <w:rsid w:val="008402C3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4AAA"/>
    <w:rsid w:val="00875E5A"/>
    <w:rsid w:val="008805AA"/>
    <w:rsid w:val="00881E62"/>
    <w:rsid w:val="00883FF4"/>
    <w:rsid w:val="008926B7"/>
    <w:rsid w:val="008A0E82"/>
    <w:rsid w:val="008A1E97"/>
    <w:rsid w:val="008B1FC8"/>
    <w:rsid w:val="008B2B65"/>
    <w:rsid w:val="008B37FD"/>
    <w:rsid w:val="008B6767"/>
    <w:rsid w:val="008B67E9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04F0"/>
    <w:rsid w:val="0093431C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3809"/>
    <w:rsid w:val="0098483C"/>
    <w:rsid w:val="00990253"/>
    <w:rsid w:val="00990DB4"/>
    <w:rsid w:val="009944D6"/>
    <w:rsid w:val="009958CB"/>
    <w:rsid w:val="009A0CC9"/>
    <w:rsid w:val="009A0D66"/>
    <w:rsid w:val="009B2F7D"/>
    <w:rsid w:val="009B31B2"/>
    <w:rsid w:val="009C2753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E1A82"/>
    <w:rsid w:val="009F0ED6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FA1"/>
    <w:rsid w:val="00A47AA5"/>
    <w:rsid w:val="00A552D6"/>
    <w:rsid w:val="00A5614F"/>
    <w:rsid w:val="00A57F54"/>
    <w:rsid w:val="00A6054A"/>
    <w:rsid w:val="00A6464D"/>
    <w:rsid w:val="00A727A8"/>
    <w:rsid w:val="00A76733"/>
    <w:rsid w:val="00A90F34"/>
    <w:rsid w:val="00A91C14"/>
    <w:rsid w:val="00AA6CCD"/>
    <w:rsid w:val="00AB3F38"/>
    <w:rsid w:val="00AD07E7"/>
    <w:rsid w:val="00AD28CB"/>
    <w:rsid w:val="00AD540E"/>
    <w:rsid w:val="00AE6A54"/>
    <w:rsid w:val="00AF52DE"/>
    <w:rsid w:val="00B00B0E"/>
    <w:rsid w:val="00B037E8"/>
    <w:rsid w:val="00B122F3"/>
    <w:rsid w:val="00B2311E"/>
    <w:rsid w:val="00B23FD6"/>
    <w:rsid w:val="00B25815"/>
    <w:rsid w:val="00B31B50"/>
    <w:rsid w:val="00B325B9"/>
    <w:rsid w:val="00B33F7A"/>
    <w:rsid w:val="00B353E9"/>
    <w:rsid w:val="00B36274"/>
    <w:rsid w:val="00B419CF"/>
    <w:rsid w:val="00B647B9"/>
    <w:rsid w:val="00B671DC"/>
    <w:rsid w:val="00B7534D"/>
    <w:rsid w:val="00B833F2"/>
    <w:rsid w:val="00B87A3D"/>
    <w:rsid w:val="00B90CAE"/>
    <w:rsid w:val="00B92B95"/>
    <w:rsid w:val="00B94956"/>
    <w:rsid w:val="00BA0786"/>
    <w:rsid w:val="00BA532D"/>
    <w:rsid w:val="00BB38A7"/>
    <w:rsid w:val="00BB6BE2"/>
    <w:rsid w:val="00BD0C93"/>
    <w:rsid w:val="00BD5445"/>
    <w:rsid w:val="00BE3423"/>
    <w:rsid w:val="00BE6544"/>
    <w:rsid w:val="00BF2011"/>
    <w:rsid w:val="00BF4919"/>
    <w:rsid w:val="00BF4A50"/>
    <w:rsid w:val="00C01F45"/>
    <w:rsid w:val="00C0754E"/>
    <w:rsid w:val="00C07B27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016D"/>
    <w:rsid w:val="00C728F6"/>
    <w:rsid w:val="00C85681"/>
    <w:rsid w:val="00C86E49"/>
    <w:rsid w:val="00C93B22"/>
    <w:rsid w:val="00CB5774"/>
    <w:rsid w:val="00CB628B"/>
    <w:rsid w:val="00CC066E"/>
    <w:rsid w:val="00CC34E5"/>
    <w:rsid w:val="00CC46BD"/>
    <w:rsid w:val="00CC6D2D"/>
    <w:rsid w:val="00CC72EB"/>
    <w:rsid w:val="00CD05C5"/>
    <w:rsid w:val="00CD2F2D"/>
    <w:rsid w:val="00CD4229"/>
    <w:rsid w:val="00CE126E"/>
    <w:rsid w:val="00CE4CDA"/>
    <w:rsid w:val="00CF00AC"/>
    <w:rsid w:val="00CF2DCA"/>
    <w:rsid w:val="00CF5402"/>
    <w:rsid w:val="00D02160"/>
    <w:rsid w:val="00D0520A"/>
    <w:rsid w:val="00D1488C"/>
    <w:rsid w:val="00D259D5"/>
    <w:rsid w:val="00D26444"/>
    <w:rsid w:val="00D3615C"/>
    <w:rsid w:val="00D4191E"/>
    <w:rsid w:val="00D5077F"/>
    <w:rsid w:val="00D566BB"/>
    <w:rsid w:val="00D572E2"/>
    <w:rsid w:val="00D6154E"/>
    <w:rsid w:val="00D61F17"/>
    <w:rsid w:val="00D646B2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C6ABF"/>
    <w:rsid w:val="00DD463E"/>
    <w:rsid w:val="00DD639B"/>
    <w:rsid w:val="00DD704B"/>
    <w:rsid w:val="00DE2294"/>
    <w:rsid w:val="00DE791F"/>
    <w:rsid w:val="00DF0084"/>
    <w:rsid w:val="00DF7963"/>
    <w:rsid w:val="00DF7B0B"/>
    <w:rsid w:val="00E0597F"/>
    <w:rsid w:val="00E06895"/>
    <w:rsid w:val="00E14FE7"/>
    <w:rsid w:val="00E15081"/>
    <w:rsid w:val="00E171B4"/>
    <w:rsid w:val="00E24541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672F"/>
    <w:rsid w:val="00E92A48"/>
    <w:rsid w:val="00EA0230"/>
    <w:rsid w:val="00EA50F6"/>
    <w:rsid w:val="00EB0B8B"/>
    <w:rsid w:val="00EB2A39"/>
    <w:rsid w:val="00EC1B27"/>
    <w:rsid w:val="00EC303F"/>
    <w:rsid w:val="00ED03F7"/>
    <w:rsid w:val="00ED65F7"/>
    <w:rsid w:val="00EE2CF3"/>
    <w:rsid w:val="00EE4A6D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800D7"/>
    <w:rsid w:val="00F8229C"/>
    <w:rsid w:val="00F84377"/>
    <w:rsid w:val="00F844D9"/>
    <w:rsid w:val="00F95EBA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F2FBA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Normale"/>
    <w:rsid w:val="005F7506"/>
    <w:pPr>
      <w:widowControl w:val="0"/>
      <w:suppressAutoHyphens/>
      <w:autoSpaceDN w:val="0"/>
      <w:textAlignment w:val="baseline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character" w:customStyle="1" w:styleId="TitoloCarattere">
    <w:name w:val="Titolo Carattere"/>
    <w:basedOn w:val="Carpredefinitoparagrafo"/>
    <w:link w:val="Titolo"/>
    <w:rsid w:val="00F844D9"/>
    <w:rPr>
      <w:b/>
      <w:bCs/>
      <w:sz w:val="24"/>
      <w:szCs w:val="24"/>
    </w:rPr>
  </w:style>
  <w:style w:type="paragraph" w:customStyle="1" w:styleId="Standard">
    <w:name w:val="Standard"/>
    <w:rsid w:val="00F844D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Normale"/>
    <w:rsid w:val="005F7506"/>
    <w:pPr>
      <w:widowControl w:val="0"/>
      <w:suppressAutoHyphens/>
      <w:autoSpaceDN w:val="0"/>
      <w:textAlignment w:val="baseline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itirighi.edu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ATF02000T@pec.istruzione.it" TargetMode="External"/><Relationship Id="rId20" Type="http://schemas.openxmlformats.org/officeDocument/2006/relationships/hyperlink" Target="mailto:NATF02000T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mailto:NATF02000T@istruzion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C160-A0CC-4FDB-AAF8-12A29BC4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443</Words>
  <Characters>3564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4000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Giovanna Martano</cp:lastModifiedBy>
  <cp:revision>33</cp:revision>
  <cp:lastPrinted>2019-12-19T11:35:00Z</cp:lastPrinted>
  <dcterms:created xsi:type="dcterms:W3CDTF">2019-09-04T10:05:00Z</dcterms:created>
  <dcterms:modified xsi:type="dcterms:W3CDTF">2022-02-18T14:41:00Z</dcterms:modified>
</cp:coreProperties>
</file>