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1A0F51" w14:paraId="6C350AC3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86E7" w14:textId="00C596DF" w:rsidR="001A0F51" w:rsidRPr="00B2753D" w:rsidRDefault="001A0F51" w:rsidP="00CA3238">
            <w:pPr>
              <w:rPr>
                <w:b/>
              </w:rPr>
            </w:pPr>
            <w:r>
              <w:rPr>
                <w:b/>
              </w:rPr>
              <w:t>A.4 MASTER UNIVERSITARIO I LIVELLO O ASSIMILABILE SE ATTINENTE ALLE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199F" w14:textId="77777777" w:rsidR="001A0F51" w:rsidRPr="00B2753D" w:rsidRDefault="001A0F5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A1A" w14:textId="36946BD6" w:rsidR="001A0F51" w:rsidRPr="00B2753D" w:rsidRDefault="001A0F51" w:rsidP="006A23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F69E8" w14:textId="77777777" w:rsidR="001A0F51" w:rsidRPr="00B2753D" w:rsidRDefault="001A0F5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EC78A" w14:textId="77777777" w:rsidR="001A0F51" w:rsidRDefault="001A0F5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E64E" w14:textId="77777777" w:rsidR="001A0F51" w:rsidRDefault="001A0F51" w:rsidP="006A23D4">
            <w:pPr>
              <w:snapToGrid w:val="0"/>
            </w:pPr>
          </w:p>
        </w:tc>
      </w:tr>
      <w:tr w:rsidR="009403A8" w14:paraId="7F5FAD97" w14:textId="77777777" w:rsidTr="001A0F51">
        <w:trPr>
          <w:trHeight w:val="67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3D94A101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CISCO CCNA </w:t>
            </w:r>
            <w:r w:rsidR="0016455C">
              <w:rPr>
                <w:b/>
              </w:rPr>
              <w:t xml:space="preserve">(tutti i 4 livelli) </w:t>
            </w:r>
            <w:r>
              <w:rPr>
                <w:b/>
              </w:rPr>
              <w:t>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01F09170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</w:t>
            </w:r>
            <w:r w:rsidR="00954C8C">
              <w:rPr>
                <w:b/>
              </w:rPr>
              <w:t>5</w:t>
            </w:r>
            <w:r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AE59272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2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</w:t>
            </w:r>
            <w:r w:rsidR="0016455C">
              <w:rPr>
                <w:b/>
              </w:rPr>
              <w:t xml:space="preserve"> (in alternativa al punto B1)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2382148F" w:rsidR="006A23D4" w:rsidRPr="00B2753D" w:rsidRDefault="00E070EE" w:rsidP="006A23D4">
            <w:r>
              <w:rPr>
                <w:b/>
              </w:rPr>
              <w:t>1</w:t>
            </w:r>
            <w:r w:rsidR="00954C8C"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16455C" w14:paraId="430D74F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C789D" w14:textId="5F467533" w:rsidR="0016455C" w:rsidRPr="00B2753D" w:rsidRDefault="0016455C" w:rsidP="006A23D4">
            <w:pPr>
              <w:rPr>
                <w:b/>
              </w:rPr>
            </w:pPr>
            <w:r>
              <w:rPr>
                <w:b/>
              </w:rPr>
              <w:t xml:space="preserve">B3. CERTIFICAZIONE IDUSTRIALE CISCO MINIMO LIVELLO </w:t>
            </w:r>
            <w:r w:rsidR="001A0F51">
              <w:rPr>
                <w:b/>
              </w:rPr>
              <w:t xml:space="preserve">CCNT </w:t>
            </w:r>
            <w:r>
              <w:rPr>
                <w:b/>
              </w:rPr>
              <w:t>ICND1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BFB75" w14:textId="77777777" w:rsidR="0016455C" w:rsidRPr="00B2753D" w:rsidRDefault="001645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A68D" w14:textId="210D47E3" w:rsidR="0016455C" w:rsidRDefault="00954C8C" w:rsidP="006A23D4">
            <w:pPr>
              <w:rPr>
                <w:b/>
              </w:rPr>
            </w:pPr>
            <w:r>
              <w:rPr>
                <w:b/>
              </w:rPr>
              <w:t>20</w:t>
            </w:r>
            <w:r w:rsidR="0016455C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42A0B" w14:textId="77777777" w:rsidR="0016455C" w:rsidRPr="00B2753D" w:rsidRDefault="001645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B206" w14:textId="77777777" w:rsidR="0016455C" w:rsidRDefault="001645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7BB4" w14:textId="77777777" w:rsidR="0016455C" w:rsidRDefault="0016455C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3D5D03E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552E10D7" w:rsidR="004521A8" w:rsidRPr="00B2753D" w:rsidRDefault="0016455C" w:rsidP="00B2753D">
            <w:pPr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954C8C">
              <w:rPr>
                <w:b/>
              </w:rPr>
              <w:t>0</w:t>
            </w:r>
            <w:proofErr w:type="gramEnd"/>
            <w:r w:rsidR="00F67E91">
              <w:rPr>
                <w:b/>
              </w:rPr>
              <w:t xml:space="preserve">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3E43882D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671450D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1A0F51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5D43AA51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1A0F51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3770E48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1A0F51">
              <w:rPr>
                <w:b/>
              </w:rPr>
              <w:t>3</w:t>
            </w:r>
            <w:r w:rsidR="00154938" w:rsidRPr="00DC3B6C">
              <w:rPr>
                <w:b/>
              </w:rPr>
              <w:t xml:space="preserve">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7072A32E" w:rsidR="00154938" w:rsidRPr="00497126" w:rsidRDefault="00954C8C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4938" w:rsidRPr="00497126">
              <w:rPr>
                <w:b/>
                <w:bCs/>
              </w:rPr>
              <w:t xml:space="preserve"> punti cad</w:t>
            </w:r>
            <w:r w:rsidR="00E070EE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422ECCA5" w:rsidR="006A23D4" w:rsidRPr="00B2753D" w:rsidRDefault="006A23D4" w:rsidP="006A23D4">
            <w:r w:rsidRPr="00B2753D">
              <w:rPr>
                <w:b/>
              </w:rPr>
              <w:lastRenderedPageBreak/>
              <w:t>C</w:t>
            </w:r>
            <w:r w:rsidR="001A0F51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D6A0B00" w:rsidR="006A23D4" w:rsidRPr="00B2753D" w:rsidRDefault="00954C8C" w:rsidP="006A23D4">
            <w:r>
              <w:rPr>
                <w:b/>
              </w:rPr>
              <w:t>1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C944" w14:textId="77777777" w:rsidR="004F3A54" w:rsidRDefault="004F3A54">
      <w:r>
        <w:separator/>
      </w:r>
    </w:p>
  </w:endnote>
  <w:endnote w:type="continuationSeparator" w:id="0">
    <w:p w14:paraId="58251813" w14:textId="77777777" w:rsidR="004F3A54" w:rsidRDefault="004F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0C41" w14:textId="77777777" w:rsidR="004F3A54" w:rsidRDefault="004F3A54">
      <w:r>
        <w:separator/>
      </w:r>
    </w:p>
  </w:footnote>
  <w:footnote w:type="continuationSeparator" w:id="0">
    <w:p w14:paraId="11D75079" w14:textId="77777777" w:rsidR="004F3A54" w:rsidRDefault="004F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5D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55C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0F51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772C9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3A54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512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4C8C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2</cp:revision>
  <cp:lastPrinted>2018-01-15T11:37:00Z</cp:lastPrinted>
  <dcterms:created xsi:type="dcterms:W3CDTF">2022-01-07T09:48:00Z</dcterms:created>
  <dcterms:modified xsi:type="dcterms:W3CDTF">2022-01-07T09:48:00Z</dcterms:modified>
</cp:coreProperties>
</file>