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14DAD" w14:textId="77777777" w:rsidR="009105E5" w:rsidRPr="00C363E6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>ALLEGATO A</w:t>
      </w:r>
      <w:r w:rsidRPr="00C363E6">
        <w:rPr>
          <w:rFonts w:ascii="Arial" w:hAnsi="Arial" w:cs="Arial"/>
          <w:u w:val="single"/>
          <w:lang w:eastAsia="ar-SA"/>
        </w:rPr>
        <w:t xml:space="preserve"> (istanza di partecipazione</w:t>
      </w:r>
      <w:r w:rsidR="00FD2DBD">
        <w:rPr>
          <w:rFonts w:ascii="Arial" w:hAnsi="Arial" w:cs="Arial"/>
          <w:u w:val="single"/>
          <w:lang w:eastAsia="ar-SA"/>
        </w:rPr>
        <w:t xml:space="preserve"> PROGETTISTA</w:t>
      </w:r>
      <w:r w:rsidRPr="00C363E6">
        <w:rPr>
          <w:rFonts w:ascii="Arial" w:hAnsi="Arial" w:cs="Arial"/>
          <w:u w:val="single"/>
          <w:lang w:eastAsia="ar-SA"/>
        </w:rPr>
        <w:t>)</w:t>
      </w:r>
    </w:p>
    <w:p w14:paraId="124DA65D" w14:textId="77777777" w:rsidR="00C363E6" w:rsidRDefault="00C363E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7F40052" w14:textId="77777777" w:rsidR="009105E5" w:rsidRDefault="009105E5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76BD2F04" w14:textId="77777777" w:rsidR="009105E5" w:rsidRDefault="009105E5" w:rsidP="003459E5">
      <w:pPr>
        <w:autoSpaceDE w:val="0"/>
        <w:ind w:left="5103"/>
        <w:jc w:val="both"/>
        <w:rPr>
          <w:rFonts w:ascii="Arial" w:hAnsi="Arial" w:cs="Arial"/>
          <w:sz w:val="18"/>
          <w:szCs w:val="18"/>
        </w:rPr>
      </w:pPr>
    </w:p>
    <w:p w14:paraId="52C19580" w14:textId="77777777" w:rsidR="002B1697" w:rsidRDefault="002B1697" w:rsidP="003459E5">
      <w:pPr>
        <w:autoSpaceDE w:val="0"/>
        <w:ind w:left="5103"/>
        <w:jc w:val="both"/>
        <w:rPr>
          <w:rFonts w:ascii="Arial" w:hAnsi="Arial" w:cs="Arial"/>
        </w:rPr>
      </w:pPr>
    </w:p>
    <w:p w14:paraId="679142D0" w14:textId="505D177A" w:rsidR="009105E5" w:rsidRDefault="009105E5" w:rsidP="003459E5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</w:t>
      </w:r>
      <w:r w:rsidR="00BC07D8">
        <w:rPr>
          <w:rFonts w:ascii="Arial" w:hAnsi="Arial" w:cs="Arial"/>
          <w:b/>
          <w:sz w:val="18"/>
          <w:szCs w:val="18"/>
        </w:rPr>
        <w:t xml:space="preserve">tecipazione alla selezione </w:t>
      </w:r>
      <w:r w:rsidR="00BA088F">
        <w:rPr>
          <w:rFonts w:ascii="Arial" w:hAnsi="Arial" w:cs="Arial"/>
          <w:b/>
          <w:sz w:val="18"/>
          <w:szCs w:val="18"/>
        </w:rPr>
        <w:t>PROGETTO RETI DI ISTITUTO</w:t>
      </w:r>
    </w:p>
    <w:p w14:paraId="4ABD144E" w14:textId="77777777" w:rsidR="002B1697" w:rsidRDefault="002B1697" w:rsidP="003459E5">
      <w:pPr>
        <w:autoSpaceDE w:val="0"/>
        <w:jc w:val="both"/>
        <w:rPr>
          <w:rFonts w:ascii="Arial" w:hAnsi="Arial" w:cs="Arial"/>
        </w:rPr>
      </w:pPr>
    </w:p>
    <w:p w14:paraId="52C0E002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C5E873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6177192F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310DFAB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0058F643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6FEC1465" w14:textId="77777777" w:rsidR="00292FFA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</w:t>
      </w:r>
    </w:p>
    <w:p w14:paraId="4ED75F67" w14:textId="77777777" w:rsidR="009105E5" w:rsidRDefault="00292FFA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PEC______________________________</w:t>
      </w:r>
    </w:p>
    <w:p w14:paraId="3773CC42" w14:textId="77777777" w:rsidR="009105E5" w:rsidRDefault="006E6349" w:rsidP="00C15050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 xml:space="preserve">in servizio </w:t>
      </w:r>
      <w:r w:rsidR="00C15050">
        <w:rPr>
          <w:rFonts w:ascii="Arial" w:hAnsi="Arial" w:cs="Arial"/>
        </w:rPr>
        <w:t>presso ______________________________ con la qualifica di ________________________</w:t>
      </w:r>
    </w:p>
    <w:p w14:paraId="706FD1A5" w14:textId="77777777" w:rsidR="009105E5" w:rsidRDefault="009105E5" w:rsidP="00C15050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0CCAA6B3" w14:textId="57AECF23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partecipare alla selezione per l’</w:t>
      </w:r>
      <w:r w:rsidR="003B0F8A"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 xml:space="preserve">ncarico di </w:t>
      </w:r>
      <w:r w:rsidR="003C0C66" w:rsidRPr="00DE29AA">
        <w:rPr>
          <w:rFonts w:ascii="Arial" w:hAnsi="Arial" w:cs="Arial"/>
          <w:b/>
          <w:sz w:val="18"/>
          <w:szCs w:val="18"/>
        </w:rPr>
        <w:t>ESPERTO</w:t>
      </w:r>
      <w:r w:rsidR="00BC07D8" w:rsidRPr="00DE29AA">
        <w:rPr>
          <w:rFonts w:ascii="Arial" w:hAnsi="Arial" w:cs="Arial"/>
          <w:b/>
          <w:sz w:val="18"/>
          <w:szCs w:val="18"/>
        </w:rPr>
        <w:t xml:space="preserve"> </w:t>
      </w:r>
      <w:r w:rsidR="00FD2DBD">
        <w:rPr>
          <w:rFonts w:ascii="Arial" w:hAnsi="Arial" w:cs="Arial"/>
          <w:b/>
          <w:sz w:val="18"/>
          <w:szCs w:val="18"/>
        </w:rPr>
        <w:t>PROGETTISTA</w:t>
      </w:r>
      <w:r w:rsidR="00B948FC">
        <w:rPr>
          <w:rFonts w:ascii="Arial" w:hAnsi="Arial" w:cs="Arial"/>
          <w:sz w:val="18"/>
          <w:szCs w:val="18"/>
        </w:rPr>
        <w:t xml:space="preserve"> </w:t>
      </w:r>
      <w:r w:rsidR="00BA54E3">
        <w:rPr>
          <w:rFonts w:ascii="Arial" w:hAnsi="Arial" w:cs="Arial"/>
          <w:sz w:val="18"/>
          <w:szCs w:val="18"/>
        </w:rPr>
        <w:t>relativamente</w:t>
      </w:r>
      <w:r w:rsidR="006B595E">
        <w:rPr>
          <w:rFonts w:ascii="Arial" w:hAnsi="Arial" w:cs="Arial"/>
          <w:sz w:val="18"/>
          <w:szCs w:val="18"/>
        </w:rPr>
        <w:t xml:space="preserve"> al progetto</w:t>
      </w:r>
      <w:r w:rsidR="00673929">
        <w:rPr>
          <w:rFonts w:ascii="Arial" w:hAnsi="Arial" w:cs="Arial"/>
          <w:sz w:val="18"/>
          <w:szCs w:val="18"/>
        </w:rPr>
        <w:t xml:space="preserve"> di cui all’avviso</w:t>
      </w:r>
      <w:r w:rsidR="00BA54E3">
        <w:rPr>
          <w:rFonts w:ascii="Arial" w:hAnsi="Arial" w:cs="Arial"/>
          <w:sz w:val="18"/>
          <w:szCs w:val="18"/>
        </w:rPr>
        <w:t>:</w:t>
      </w:r>
    </w:p>
    <w:p w14:paraId="5FACA222" w14:textId="77777777" w:rsidR="004940A4" w:rsidRDefault="004940A4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CD4EA4F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F2DD17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6BCA5464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4C147212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4768EC30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1F39CA80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071A5AE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91E37EC" w14:textId="60FE9345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non avere procedimenti penali pendenti, ovvero di avere i seguenti procedimenti penali pendenti</w:t>
      </w:r>
      <w:r w:rsidR="00673929">
        <w:rPr>
          <w:rFonts w:ascii="Arial" w:hAnsi="Arial" w:cs="Arial"/>
          <w:sz w:val="18"/>
          <w:szCs w:val="18"/>
        </w:rPr>
        <w:t>:</w:t>
      </w:r>
    </w:p>
    <w:p w14:paraId="375410B5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2F11BD8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56A0D2B6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2C074D1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essere disponibile </w:t>
      </w:r>
      <w:proofErr w:type="gramStart"/>
      <w:r>
        <w:rPr>
          <w:rFonts w:ascii="Arial" w:hAnsi="Arial" w:cs="Arial"/>
          <w:sz w:val="18"/>
          <w:szCs w:val="18"/>
        </w:rPr>
        <w:t>ad</w:t>
      </w:r>
      <w:proofErr w:type="gramEnd"/>
      <w:r>
        <w:rPr>
          <w:rFonts w:ascii="Arial" w:hAnsi="Arial" w:cs="Arial"/>
          <w:sz w:val="18"/>
          <w:szCs w:val="18"/>
        </w:rPr>
        <w:t xml:space="preserve"> adattarsi al calendario definito dal Gruppo Operativo di Piano</w:t>
      </w:r>
    </w:p>
    <w:p w14:paraId="5C4E7A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49CE9975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15E202A9" w14:textId="77777777" w:rsidR="009105E5" w:rsidRDefault="009105E5" w:rsidP="003459E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1A8CC91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260C2E76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C5F1EF0" w14:textId="77777777" w:rsidR="009105E5" w:rsidRDefault="00F43707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2832AE43" w14:textId="77777777" w:rsidR="00F43707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B (griglia di valutazione</w:t>
      </w:r>
      <w:r w:rsidR="00835BCD">
        <w:rPr>
          <w:rFonts w:ascii="Arial" w:hAnsi="Arial" w:cs="Arial"/>
          <w:sz w:val="18"/>
          <w:szCs w:val="18"/>
        </w:rPr>
        <w:t>)</w:t>
      </w:r>
    </w:p>
    <w:p w14:paraId="3B540859" w14:textId="77777777" w:rsidR="00CE0054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21D1072A" w14:textId="77777777" w:rsidR="00CE0054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6B0C9F03" w14:textId="77777777" w:rsidR="003C0C66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5E3D1E3D" w14:textId="77777777" w:rsidR="003C0C66" w:rsidRDefault="003C0C66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41765EB2" w14:textId="77777777" w:rsidR="003B0F8A" w:rsidRPr="00447031" w:rsidRDefault="003B0F8A" w:rsidP="003B0F8A">
      <w:pPr>
        <w:autoSpaceDE w:val="0"/>
        <w:jc w:val="both"/>
        <w:rPr>
          <w:rFonts w:ascii="Arial" w:hAnsi="Arial" w:cs="Arial"/>
          <w:sz w:val="18"/>
          <w:szCs w:val="18"/>
          <w:u w:val="single"/>
        </w:rPr>
      </w:pPr>
      <w:r w:rsidRPr="00447031">
        <w:rPr>
          <w:rFonts w:ascii="Arial" w:hAnsi="Arial" w:cs="Arial"/>
          <w:sz w:val="18"/>
          <w:szCs w:val="18"/>
          <w:u w:val="single"/>
        </w:rPr>
        <w:t>Il/la sottoscritto/a, AI SENSI DEGLI ART. 46 E 47 DEL DPR 28.12.2000 N. 445, CONSAPEVOLE DELLA</w:t>
      </w:r>
    </w:p>
    <w:p w14:paraId="751B9FC3" w14:textId="77777777" w:rsidR="003B0F8A" w:rsidRPr="00447031" w:rsidRDefault="003B0F8A" w:rsidP="003B0F8A">
      <w:pPr>
        <w:autoSpaceDE w:val="0"/>
        <w:jc w:val="both"/>
        <w:rPr>
          <w:rFonts w:ascii="Arial" w:hAnsi="Arial" w:cs="Arial"/>
          <w:sz w:val="18"/>
          <w:szCs w:val="18"/>
          <w:u w:val="single"/>
        </w:rPr>
      </w:pPr>
      <w:r w:rsidRPr="00447031">
        <w:rPr>
          <w:rFonts w:ascii="Arial" w:hAnsi="Arial" w:cs="Arial"/>
          <w:sz w:val="18"/>
          <w:szCs w:val="18"/>
          <w:u w:val="single"/>
        </w:rPr>
        <w:t>RESPONSABILITA' PENALE CUI PUO’ ANDARE INCONTRO IN CASO DI AFFERMAZIONI MENDACI AI SENSI</w:t>
      </w:r>
    </w:p>
    <w:p w14:paraId="3FCCF885" w14:textId="77777777" w:rsidR="003B0F8A" w:rsidRPr="00447031" w:rsidRDefault="003B0F8A" w:rsidP="003B0F8A">
      <w:pPr>
        <w:autoSpaceDE w:val="0"/>
        <w:jc w:val="both"/>
        <w:rPr>
          <w:rFonts w:ascii="Arial" w:hAnsi="Arial" w:cs="Arial"/>
          <w:sz w:val="18"/>
          <w:szCs w:val="18"/>
          <w:u w:val="single"/>
        </w:rPr>
      </w:pPr>
      <w:r w:rsidRPr="00447031">
        <w:rPr>
          <w:rFonts w:ascii="Arial" w:hAnsi="Arial" w:cs="Arial"/>
          <w:sz w:val="18"/>
          <w:szCs w:val="18"/>
          <w:u w:val="single"/>
        </w:rPr>
        <w:t>DELL'ART. 76 DEL MEDESIMO DPR 445/2000 DICHIARA DI AVERE LA NECESSARIA CONOSCENZA DELLA</w:t>
      </w:r>
    </w:p>
    <w:p w14:paraId="3566E9BF" w14:textId="1320E673" w:rsidR="003B0F8A" w:rsidRPr="00447031" w:rsidRDefault="003B0F8A" w:rsidP="003B0F8A">
      <w:pPr>
        <w:autoSpaceDE w:val="0"/>
        <w:jc w:val="both"/>
        <w:rPr>
          <w:rFonts w:ascii="Arial" w:hAnsi="Arial" w:cs="Arial"/>
          <w:sz w:val="18"/>
          <w:szCs w:val="18"/>
          <w:u w:val="single"/>
        </w:rPr>
      </w:pPr>
      <w:r w:rsidRPr="00447031">
        <w:rPr>
          <w:rFonts w:ascii="Arial" w:hAnsi="Arial" w:cs="Arial"/>
          <w:sz w:val="18"/>
          <w:szCs w:val="18"/>
          <w:u w:val="single"/>
        </w:rPr>
        <w:t xml:space="preserve">PIATTAFORMA GPU </w:t>
      </w:r>
      <w:r>
        <w:rPr>
          <w:rFonts w:ascii="Arial" w:hAnsi="Arial" w:cs="Arial"/>
          <w:sz w:val="18"/>
          <w:szCs w:val="18"/>
          <w:u w:val="single"/>
        </w:rPr>
        <w:t xml:space="preserve">E DEL CODICE DEGLI APPALTI </w:t>
      </w:r>
      <w:r w:rsidRPr="00447031">
        <w:rPr>
          <w:rFonts w:ascii="Arial" w:hAnsi="Arial" w:cs="Arial"/>
          <w:sz w:val="18"/>
          <w:szCs w:val="18"/>
          <w:u w:val="single"/>
        </w:rPr>
        <w:t xml:space="preserve">PER SVOLGERE CON CORRETTEZZA TEMPESTIVITA’ ED EFFICACIA I COMPITI DI </w:t>
      </w:r>
      <w:r>
        <w:rPr>
          <w:rFonts w:ascii="Arial" w:hAnsi="Arial" w:cs="Arial"/>
          <w:sz w:val="18"/>
          <w:szCs w:val="18"/>
          <w:u w:val="single"/>
        </w:rPr>
        <w:t>PROGETTISTA</w:t>
      </w:r>
    </w:p>
    <w:p w14:paraId="60250649" w14:textId="77777777" w:rsidR="003B0F8A" w:rsidRDefault="003B0F8A" w:rsidP="003B0F8A">
      <w:pPr>
        <w:autoSpaceDE w:val="0"/>
        <w:jc w:val="both"/>
        <w:rPr>
          <w:rFonts w:ascii="Arial" w:hAnsi="Arial" w:cs="Arial"/>
          <w:sz w:val="18"/>
          <w:szCs w:val="18"/>
          <w:u w:val="single"/>
        </w:rPr>
      </w:pPr>
    </w:p>
    <w:p w14:paraId="4C45CA23" w14:textId="789390BF" w:rsidR="003B0F8A" w:rsidRDefault="003B0F8A" w:rsidP="003B0F8A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69BDF694" w14:textId="291957B0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</w:t>
      </w:r>
      <w:r w:rsidR="00F57E55">
        <w:rPr>
          <w:rFonts w:ascii="Arial" w:hAnsi="Arial" w:cs="Arial"/>
          <w:sz w:val="18"/>
          <w:szCs w:val="18"/>
        </w:rPr>
        <w:t>196/03, autorizza l’I</w:t>
      </w:r>
      <w:r w:rsidR="00D312AE">
        <w:rPr>
          <w:rFonts w:ascii="Arial" w:hAnsi="Arial" w:cs="Arial"/>
          <w:sz w:val="18"/>
          <w:szCs w:val="18"/>
        </w:rPr>
        <w:t xml:space="preserve">ITI RIGHI </w:t>
      </w:r>
      <w:r>
        <w:rPr>
          <w:rFonts w:ascii="Arial" w:hAnsi="Arial" w:cs="Arial"/>
          <w:sz w:val="18"/>
          <w:szCs w:val="18"/>
        </w:rPr>
        <w:t>al</w:t>
      </w:r>
    </w:p>
    <w:p w14:paraId="37A9859A" w14:textId="77777777" w:rsidR="00D6429B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14:paraId="7D7725C1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46E81635" w14:textId="77777777" w:rsidR="00C15050" w:rsidRDefault="00C15050" w:rsidP="003459E5">
      <w:pPr>
        <w:autoSpaceDE w:val="0"/>
        <w:jc w:val="both"/>
        <w:rPr>
          <w:rFonts w:ascii="Arial" w:hAnsi="Arial" w:cs="Arial"/>
        </w:rPr>
      </w:pPr>
    </w:p>
    <w:p w14:paraId="50A8D9CD" w14:textId="77777777" w:rsidR="00110098" w:rsidRPr="00FE6C7B" w:rsidRDefault="009105E5" w:rsidP="00FE6C7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110098" w:rsidRPr="00FE6C7B" w:rsidSect="009949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380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621E1" w14:textId="77777777" w:rsidR="003A3041" w:rsidRDefault="003A3041">
      <w:r>
        <w:separator/>
      </w:r>
    </w:p>
  </w:endnote>
  <w:endnote w:type="continuationSeparator" w:id="0">
    <w:p w14:paraId="33DC9BDA" w14:textId="77777777" w:rsidR="003A3041" w:rsidRDefault="003A3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BCBE8" w14:textId="77777777"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AA461E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790C7" w14:textId="77777777" w:rsidR="009F79AC" w:rsidRDefault="009F79A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FD2DBD">
      <w:rPr>
        <w:noProof/>
      </w:rPr>
      <w:t>1</w:t>
    </w:r>
    <w:r>
      <w:fldChar w:fldCharType="end"/>
    </w:r>
  </w:p>
  <w:p w14:paraId="794A16F4" w14:textId="77777777" w:rsidR="0099492D" w:rsidRDefault="0099492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CBCA6" w14:textId="77777777" w:rsidR="00C363E6" w:rsidRDefault="00C363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D85C3" w14:textId="77777777" w:rsidR="003A3041" w:rsidRDefault="003A3041">
      <w:r>
        <w:separator/>
      </w:r>
    </w:p>
  </w:footnote>
  <w:footnote w:type="continuationSeparator" w:id="0">
    <w:p w14:paraId="566FF6F8" w14:textId="77777777" w:rsidR="003A3041" w:rsidRDefault="003A3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DF1CC" w14:textId="77777777" w:rsidR="00C363E6" w:rsidRDefault="00C363E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C2C94" w14:textId="77777777" w:rsidR="00C363E6" w:rsidRDefault="00C363E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99260" w14:textId="77777777" w:rsidR="00C363E6" w:rsidRDefault="00C363E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A3041"/>
    <w:rsid w:val="003B0F8A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7A83"/>
    <w:rsid w:val="004F7FD6"/>
    <w:rsid w:val="005005B7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3929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57B34"/>
    <w:rsid w:val="00B671DC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61183"/>
    <w:rsid w:val="00E72F8E"/>
    <w:rsid w:val="00E73B87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7B1EB6"/>
  <w15:chartTrackingRefBased/>
  <w15:docId w15:val="{9F4919FF-10BF-4224-B1C6-81A8A81D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E00EF-7D7A-49E9-96E5-EC7742CD1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assunta.bofo@gmail.com</cp:lastModifiedBy>
  <cp:revision>2</cp:revision>
  <cp:lastPrinted>2018-05-17T14:28:00Z</cp:lastPrinted>
  <dcterms:created xsi:type="dcterms:W3CDTF">2022-01-07T09:45:00Z</dcterms:created>
  <dcterms:modified xsi:type="dcterms:W3CDTF">2022-01-07T09:45:00Z</dcterms:modified>
</cp:coreProperties>
</file>