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CAB504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673929">
        <w:rPr>
          <w:rFonts w:ascii="Arial" w:hAnsi="Arial" w:cs="Arial"/>
          <w:sz w:val="18"/>
          <w:szCs w:val="18"/>
        </w:rPr>
        <w:t xml:space="preserve"> di cui all’avviso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60FE934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</w:t>
      </w:r>
      <w:r w:rsidR="00673929">
        <w:rPr>
          <w:rFonts w:ascii="Arial" w:hAnsi="Arial" w:cs="Arial"/>
          <w:sz w:val="18"/>
          <w:szCs w:val="18"/>
        </w:rPr>
        <w:t>: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8FB6" w14:textId="77777777" w:rsidR="005005B7" w:rsidRDefault="005005B7">
      <w:r>
        <w:separator/>
      </w:r>
    </w:p>
  </w:endnote>
  <w:endnote w:type="continuationSeparator" w:id="0">
    <w:p w14:paraId="1FE51D06" w14:textId="77777777" w:rsidR="005005B7" w:rsidRDefault="0050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1899" w14:textId="77777777" w:rsidR="005005B7" w:rsidRDefault="005005B7">
      <w:r>
        <w:separator/>
      </w:r>
    </w:p>
  </w:footnote>
  <w:footnote w:type="continuationSeparator" w:id="0">
    <w:p w14:paraId="17068354" w14:textId="77777777" w:rsidR="005005B7" w:rsidRDefault="0050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05B7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3929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assunta.bofo@gmail.com</cp:lastModifiedBy>
  <cp:revision>4</cp:revision>
  <cp:lastPrinted>2018-05-17T14:28:00Z</cp:lastPrinted>
  <dcterms:created xsi:type="dcterms:W3CDTF">2021-10-31T21:34:00Z</dcterms:created>
  <dcterms:modified xsi:type="dcterms:W3CDTF">2021-12-21T10:52:00Z</dcterms:modified>
</cp:coreProperties>
</file>