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912" w:rsidRDefault="00EC0349" w:rsidP="0039578B">
      <w:pPr>
        <w:pStyle w:val="Standard"/>
        <w:tabs>
          <w:tab w:val="left" w:pos="258"/>
        </w:tabs>
        <w:rPr>
          <w:rFonts w:eastAsia="Times New Roman" w:cs="Times New Roman"/>
          <w:b/>
          <w:lang w:val="it-IT"/>
        </w:rPr>
      </w:pPr>
      <w:r>
        <w:rPr>
          <w:rFonts w:eastAsia="Times New Roman" w:cs="Times New Roman"/>
          <w:b/>
          <w:lang w:val="it-IT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9"/>
        <w:gridCol w:w="1411"/>
      </w:tblGrid>
      <w:tr w:rsidR="00CF1912" w:rsidTr="00CF1912">
        <w:trPr>
          <w:trHeight w:val="2768"/>
          <w:jc w:val="center"/>
        </w:trPr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CF1912" w:rsidRDefault="00CF191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ISTITUTO  TECNICO  INDUSTRIALE  STATALE</w:t>
            </w:r>
          </w:p>
          <w:p w:rsidR="00CF1912" w:rsidRDefault="00CF191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4"/>
                <w:szCs w:val="44"/>
              </w:rPr>
              <w:t xml:space="preserve">“ </w:t>
            </w:r>
            <w:r>
              <w:rPr>
                <w:b/>
                <w:bCs/>
                <w:sz w:val="36"/>
                <w:szCs w:val="36"/>
              </w:rPr>
              <w:t>AUGUSTO  RIGHI</w:t>
            </w:r>
            <w:r>
              <w:rPr>
                <w:b/>
                <w:bCs/>
                <w:sz w:val="40"/>
                <w:szCs w:val="40"/>
              </w:rPr>
              <w:t xml:space="preserve"> “</w:t>
            </w:r>
          </w:p>
          <w:p w:rsidR="00CF1912" w:rsidRDefault="00CF1912">
            <w:pPr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FUSIONE  TRA   ITIS  A. RIGHI  e  ITIS  VIII   dal  01/09/1998</w:t>
            </w:r>
          </w:p>
          <w:p w:rsidR="00CF1912" w:rsidRDefault="00CF1912">
            <w:pPr>
              <w:jc w:val="center"/>
              <w:rPr>
                <w:b/>
                <w:i/>
              </w:rPr>
            </w:pPr>
            <w:r>
              <w:rPr>
                <w:b/>
                <w:bdr w:val="single" w:sz="4" w:space="0" w:color="auto" w:frame="1"/>
              </w:rPr>
              <w:t xml:space="preserve">CODICE  MINISTERIALE: NATF02000T                                        </w:t>
            </w:r>
            <w:r>
              <w:rPr>
                <w:b/>
              </w:rPr>
              <w:t xml:space="preserve"> </w:t>
            </w:r>
          </w:p>
          <w:tbl>
            <w:tblPr>
              <w:tblW w:w="8670" w:type="dxa"/>
              <w:tblCellSpacing w:w="20" w:type="dxa"/>
              <w:tblInd w:w="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60"/>
              <w:gridCol w:w="576"/>
              <w:gridCol w:w="3634"/>
            </w:tblGrid>
            <w:tr w:rsidR="00CF1912">
              <w:trPr>
                <w:trHeight w:val="230"/>
                <w:tblCellSpacing w:w="20" w:type="dxa"/>
              </w:trPr>
              <w:tc>
                <w:tcPr>
                  <w:tcW w:w="25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1912" w:rsidRDefault="00CF1912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ELETTRONICA   ED  ELETTROTECNICA</w:t>
                  </w:r>
                </w:p>
              </w:tc>
              <w:tc>
                <w:tcPr>
                  <w:tcW w:w="3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F1912" w:rsidRDefault="00CF191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0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1912" w:rsidRDefault="00CF1912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ELETTRONICA   ED ELETTROTECNICA</w:t>
                  </w:r>
                </w:p>
              </w:tc>
            </w:tr>
            <w:tr w:rsidR="00CF1912">
              <w:trPr>
                <w:trHeight w:val="22"/>
                <w:tblCellSpacing w:w="20" w:type="dxa"/>
              </w:trPr>
              <w:tc>
                <w:tcPr>
                  <w:tcW w:w="25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1912" w:rsidRDefault="00CF1912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INFORMATICA   E  TELECOMUNICAZIONI</w:t>
                  </w:r>
                </w:p>
              </w:tc>
              <w:tc>
                <w:tcPr>
                  <w:tcW w:w="3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F1912" w:rsidRDefault="00CF191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0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1912" w:rsidRDefault="00CF1912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INFORMATICA   E TELECOMUNICAZIONI</w:t>
                  </w:r>
                </w:p>
              </w:tc>
            </w:tr>
            <w:tr w:rsidR="00CF1912">
              <w:trPr>
                <w:trHeight w:val="132"/>
                <w:tblCellSpacing w:w="20" w:type="dxa"/>
              </w:trPr>
              <w:tc>
                <w:tcPr>
                  <w:tcW w:w="25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1912" w:rsidRDefault="00CF1912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CHIMICA,   MATERIALI   E  BIOTECNOLOGIE</w:t>
                  </w:r>
                </w:p>
              </w:tc>
              <w:tc>
                <w:tcPr>
                  <w:tcW w:w="3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F1912" w:rsidRDefault="00CF191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0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1912" w:rsidRDefault="00CF1912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 xml:space="preserve"> GRAFICA E COMUNICAZIONE</w:t>
                  </w:r>
                </w:p>
              </w:tc>
            </w:tr>
            <w:tr w:rsidR="00CF1912">
              <w:trPr>
                <w:trHeight w:val="203"/>
                <w:tblCellSpacing w:w="20" w:type="dxa"/>
              </w:trPr>
              <w:tc>
                <w:tcPr>
                  <w:tcW w:w="25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1912" w:rsidRDefault="00CF1912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MECCANICA ,  MECCATRONICA  ED  ENERGIA</w:t>
                  </w:r>
                </w:p>
              </w:tc>
              <w:tc>
                <w:tcPr>
                  <w:tcW w:w="3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F1912" w:rsidRDefault="00CF191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0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1912" w:rsidRDefault="00CF1912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CORSO SERALE    NATF020507</w:t>
                  </w:r>
                </w:p>
              </w:tc>
            </w:tr>
          </w:tbl>
          <w:p w:rsidR="00CF1912" w:rsidRDefault="00CF1912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16"/>
                <w:szCs w:val="16"/>
              </w:rPr>
              <w:t>Indirizzo civico:   VIALE  KENNEDY  N. 112 - 80125  NAPOLI –</w:t>
            </w:r>
            <w:r>
              <w:rPr>
                <w:b/>
              </w:rPr>
              <w:t>Tel.: centralino e Fax 0815705385 / 01</w:t>
            </w:r>
          </w:p>
          <w:p w:rsidR="00CF1912" w:rsidRDefault="00CF1912">
            <w:pPr>
              <w:rPr>
                <w:b/>
              </w:rPr>
            </w:pPr>
            <w:r>
              <w:rPr>
                <w:b/>
              </w:rPr>
              <w:t xml:space="preserve"> Indirizzo elettronico: </w:t>
            </w:r>
            <w:hyperlink r:id="rId9" w:history="1">
              <w:r>
                <w:rPr>
                  <w:rStyle w:val="Collegamentoipertestuale"/>
                  <w:b/>
                </w:rPr>
                <w:t>NATF02000T@pec.istruzione.it</w:t>
              </w:r>
            </w:hyperlink>
            <w:r>
              <w:rPr>
                <w:b/>
              </w:rPr>
              <w:t xml:space="preserve">      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F1912" w:rsidRDefault="00CF1912">
            <w:pPr>
              <w:jc w:val="center"/>
            </w:pPr>
          </w:p>
          <w:p w:rsidR="00CF1912" w:rsidRDefault="00CF191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5185" cy="819785"/>
                  <wp:effectExtent l="0" t="0" r="0" b="0"/>
                  <wp:docPr id="2" name="Immagine 2" descr="oracle_academy_logo (2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oracle_academy_logo (2)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912" w:rsidRDefault="00CF1912">
            <w:pPr>
              <w:jc w:val="center"/>
            </w:pPr>
            <w:r>
              <w:rPr>
                <w:noProof/>
                <w:sz w:val="24"/>
              </w:rPr>
              <w:drawing>
                <wp:inline distT="0" distB="0" distL="0" distR="0">
                  <wp:extent cx="577850" cy="396875"/>
                  <wp:effectExtent l="0" t="0" r="0" b="3175"/>
                  <wp:docPr id="1" name="Immagine 1" descr="logo_cis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_cis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912" w:rsidRDefault="00CF1912">
            <w:pPr>
              <w:jc w:val="center"/>
            </w:pPr>
            <w:r>
              <w:t>Local Academy</w:t>
            </w:r>
          </w:p>
        </w:tc>
      </w:tr>
      <w:tr w:rsidR="00CF1912" w:rsidTr="00CF1912">
        <w:trPr>
          <w:trHeight w:val="709"/>
          <w:jc w:val="center"/>
        </w:trPr>
        <w:tc>
          <w:tcPr>
            <w:tcW w:w="9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CF1912" w:rsidRDefault="00CF1912">
            <w:pPr>
              <w:jc w:val="center"/>
              <w:rPr>
                <w:b/>
                <w:bdr w:val="single" w:sz="4" w:space="0" w:color="auto" w:frame="1"/>
              </w:rPr>
            </w:pPr>
            <w:r>
              <w:rPr>
                <w:b/>
                <w:bdr w:val="single" w:sz="4" w:space="0" w:color="auto" w:frame="1"/>
              </w:rPr>
              <w:t>CODICE FISCALE: 80026980633  -  codice univoco per fatturazione elettronica: UFWXKN</w:t>
            </w:r>
          </w:p>
          <w:p w:rsidR="00CF1912" w:rsidRDefault="00CF1912">
            <w:pPr>
              <w:rPr>
                <w:b/>
                <w:sz w:val="18"/>
                <w:szCs w:val="18"/>
                <w:bdr w:val="single" w:sz="4" w:space="0" w:color="auto" w:frame="1"/>
              </w:rPr>
            </w:pPr>
            <w:r>
              <w:rPr>
                <w:b/>
                <w:sz w:val="18"/>
                <w:szCs w:val="18"/>
                <w:bdr w:val="single" w:sz="4" w:space="0" w:color="auto" w:frame="1"/>
              </w:rPr>
              <w:t xml:space="preserve">CC B.:1649832  </w:t>
            </w:r>
            <w:r>
              <w:rPr>
                <w:b/>
                <w:smallCaps/>
                <w:spacing w:val="-20"/>
                <w:sz w:val="18"/>
                <w:szCs w:val="18"/>
                <w:bdr w:val="single" w:sz="4" w:space="0" w:color="auto" w:frame="1"/>
              </w:rPr>
              <w:t>MONTE   PASCHI   SIENA     AG.   6      ABI: 0 1 0 3 0        CAB: 0 3 4 0 6      IBAN =I T 84  I 0 1 0 3 0 0 3 4 0 6 0 0 0 0 0 1 6 4 9 8 3 2        c/c postale      331801</w:t>
            </w:r>
          </w:p>
          <w:p w:rsidR="00CF1912" w:rsidRDefault="00CF1912">
            <w:pPr>
              <w:rPr>
                <w:b/>
                <w:sz w:val="18"/>
                <w:szCs w:val="18"/>
                <w:bdr w:val="single" w:sz="4" w:space="0" w:color="auto" w:frame="1"/>
              </w:rPr>
            </w:pPr>
            <w:r>
              <w:rPr>
                <w:b/>
                <w:sz w:val="18"/>
                <w:szCs w:val="18"/>
                <w:bdr w:val="single" w:sz="4" w:space="0" w:color="auto" w:frame="1"/>
              </w:rPr>
              <w:t xml:space="preserve">TESORERIA UNICA C/O BANCA D’ITALIA :CODICE=425 CONTO=314193        IBAN =  IT35T0100003245425300314193   </w:t>
            </w:r>
          </w:p>
          <w:p w:rsidR="00CF1912" w:rsidRDefault="00CF1912">
            <w:pPr>
              <w:rPr>
                <w:b/>
              </w:rPr>
            </w:pPr>
            <w:r>
              <w:rPr>
                <w:b/>
              </w:rPr>
              <w:t>Posta elettronica istituto=</w:t>
            </w:r>
            <w:hyperlink r:id="rId12" w:history="1">
              <w:r>
                <w:rPr>
                  <w:rStyle w:val="Collegamentoipertestuale"/>
                  <w:b/>
                </w:rPr>
                <w:t>NATF02000T@istruzione.it</w:t>
              </w:r>
            </w:hyperlink>
            <w:r>
              <w:rPr>
                <w:rStyle w:val="Collegamentoipertestuale"/>
                <w:b/>
              </w:rPr>
              <w:t xml:space="preserve"> </w:t>
            </w:r>
            <w:hyperlink r:id="rId13" w:history="1">
              <w:r>
                <w:rPr>
                  <w:rStyle w:val="Collegamentoipertestuale"/>
                  <w:b/>
                </w:rPr>
                <w:t>NATF02000T@pec.istruzione.it</w:t>
              </w:r>
            </w:hyperlink>
            <w:r>
              <w:rPr>
                <w:b/>
              </w:rPr>
              <w:t xml:space="preserve"> </w:t>
            </w:r>
          </w:p>
          <w:p w:rsidR="00CF1912" w:rsidRDefault="00CF1912">
            <w:pPr>
              <w:rPr>
                <w:b/>
              </w:rPr>
            </w:pPr>
            <w:r>
              <w:rPr>
                <w:b/>
              </w:rPr>
              <w:t xml:space="preserve">Web Istituto </w:t>
            </w:r>
            <w:hyperlink r:id="rId14" w:history="1">
              <w:r>
                <w:rPr>
                  <w:rStyle w:val="Collegamentoipertestuale"/>
                  <w:b/>
                </w:rPr>
                <w:t>www.itirighi.edu.it</w:t>
              </w:r>
            </w:hyperlink>
          </w:p>
        </w:tc>
      </w:tr>
    </w:tbl>
    <w:p w:rsidR="00483035" w:rsidRPr="00D81C00" w:rsidRDefault="00EC0349" w:rsidP="0039578B">
      <w:pPr>
        <w:pStyle w:val="Standard"/>
        <w:tabs>
          <w:tab w:val="left" w:pos="258"/>
        </w:tabs>
        <w:rPr>
          <w:lang w:val="it-IT"/>
        </w:rPr>
      </w:pPr>
      <w:r>
        <w:rPr>
          <w:rFonts w:eastAsia="Times New Roman" w:cs="Times New Roman"/>
          <w:b/>
          <w:lang w:val="it-IT"/>
        </w:rPr>
        <w:t xml:space="preserve"> </w:t>
      </w:r>
    </w:p>
    <w:p w:rsidR="00403D43" w:rsidRPr="00403D43" w:rsidRDefault="00403D43" w:rsidP="00403D43">
      <w:pPr>
        <w:spacing w:line="100" w:lineRule="atLeast"/>
        <w:jc w:val="center"/>
        <w:rPr>
          <w:rFonts w:ascii="Book Antiqua" w:hAnsi="Book Antiqua" w:cs="Arial"/>
          <w:kern w:val="2"/>
          <w:sz w:val="22"/>
          <w:szCs w:val="22"/>
          <w:lang w:eastAsia="ar-SA"/>
        </w:rPr>
      </w:pPr>
      <w:r w:rsidRPr="00403D43">
        <w:rPr>
          <w:rFonts w:ascii="Book Antiqua" w:hAnsi="Book Antiqua" w:cs="Arial"/>
          <w:kern w:val="2"/>
          <w:sz w:val="22"/>
          <w:szCs w:val="22"/>
          <w:lang w:eastAsia="ar-SA"/>
        </w:rPr>
        <w:t xml:space="preserve">DOMANDA D’ISCRIZIONE </w:t>
      </w:r>
      <w:r w:rsidR="003827FE">
        <w:rPr>
          <w:rFonts w:ascii="Book Antiqua" w:hAnsi="Book Antiqua" w:cs="Arial"/>
          <w:kern w:val="2"/>
          <w:sz w:val="22"/>
          <w:szCs w:val="22"/>
          <w:lang w:eastAsia="ar-SA"/>
        </w:rPr>
        <w:t xml:space="preserve">CLASSE 4^ </w:t>
      </w:r>
      <w:r w:rsidRPr="00403D43">
        <w:rPr>
          <w:rFonts w:ascii="Book Antiqua" w:hAnsi="Book Antiqua" w:cs="Arial"/>
          <w:kern w:val="2"/>
          <w:sz w:val="22"/>
          <w:szCs w:val="22"/>
          <w:lang w:eastAsia="ar-SA"/>
        </w:rPr>
        <w:t>A.S. 202</w:t>
      </w:r>
      <w:r w:rsidR="00CF1912">
        <w:rPr>
          <w:rFonts w:ascii="Book Antiqua" w:hAnsi="Book Antiqua" w:cs="Arial"/>
          <w:kern w:val="2"/>
          <w:sz w:val="22"/>
          <w:szCs w:val="22"/>
          <w:lang w:eastAsia="ar-SA"/>
        </w:rPr>
        <w:t>3</w:t>
      </w:r>
      <w:r w:rsidRPr="00403D43">
        <w:rPr>
          <w:rFonts w:ascii="Book Antiqua" w:hAnsi="Book Antiqua" w:cs="Arial"/>
          <w:kern w:val="2"/>
          <w:sz w:val="22"/>
          <w:szCs w:val="22"/>
          <w:lang w:eastAsia="ar-SA"/>
        </w:rPr>
        <w:t>/2</w:t>
      </w:r>
      <w:r w:rsidR="00CF1912">
        <w:rPr>
          <w:rFonts w:ascii="Book Antiqua" w:hAnsi="Book Antiqua" w:cs="Arial"/>
          <w:kern w:val="2"/>
          <w:sz w:val="22"/>
          <w:szCs w:val="22"/>
          <w:lang w:eastAsia="ar-SA"/>
        </w:rPr>
        <w:t>4</w:t>
      </w:r>
    </w:p>
    <w:p w:rsidR="00403D43" w:rsidRPr="00403D43" w:rsidRDefault="00403D43" w:rsidP="00403D43">
      <w:pPr>
        <w:spacing w:line="100" w:lineRule="atLeast"/>
        <w:jc w:val="both"/>
        <w:rPr>
          <w:rFonts w:ascii="Book Antiqua" w:hAnsi="Book Antiqua" w:cs="Arial"/>
          <w:kern w:val="2"/>
          <w:sz w:val="22"/>
          <w:szCs w:val="22"/>
          <w:lang w:eastAsia="ar-SA"/>
        </w:rPr>
      </w:pPr>
    </w:p>
    <w:p w:rsidR="00403D43" w:rsidRPr="00403D43" w:rsidRDefault="00403D43" w:rsidP="00403D43">
      <w:pPr>
        <w:suppressAutoHyphens/>
        <w:spacing w:line="360" w:lineRule="auto"/>
        <w:jc w:val="both"/>
        <w:rPr>
          <w:rFonts w:ascii="Book Antiqua" w:hAnsi="Book Antiqua" w:cs="Arial"/>
          <w:kern w:val="2"/>
          <w:lang w:eastAsia="ar-SA"/>
        </w:rPr>
      </w:pPr>
      <w:r w:rsidRPr="00403D43">
        <w:rPr>
          <w:rFonts w:ascii="Book Antiqua" w:hAnsi="Book Antiqua" w:cs="Arial"/>
          <w:kern w:val="2"/>
          <w:lang w:eastAsia="ar-SA"/>
        </w:rPr>
        <w:t>Alunno/a: ……………………………………</w:t>
      </w:r>
      <w:r>
        <w:rPr>
          <w:rFonts w:ascii="Book Antiqua" w:hAnsi="Book Antiqua" w:cs="Arial"/>
          <w:kern w:val="2"/>
          <w:lang w:eastAsia="ar-SA"/>
        </w:rPr>
        <w:t>…</w:t>
      </w:r>
      <w:r w:rsidRPr="00403D43">
        <w:rPr>
          <w:rFonts w:ascii="Book Antiqua" w:hAnsi="Book Antiqua" w:cs="Arial"/>
          <w:kern w:val="2"/>
          <w:lang w:eastAsia="ar-SA"/>
        </w:rPr>
        <w:t>………</w:t>
      </w:r>
      <w:r>
        <w:rPr>
          <w:rFonts w:ascii="Book Antiqua" w:hAnsi="Book Antiqua" w:cs="Arial"/>
          <w:kern w:val="2"/>
          <w:lang w:eastAsia="ar-SA"/>
        </w:rPr>
        <w:t>…….</w:t>
      </w:r>
      <w:r w:rsidRPr="00403D43">
        <w:rPr>
          <w:rFonts w:ascii="Book Antiqua" w:hAnsi="Book Antiqua" w:cs="Arial"/>
          <w:kern w:val="2"/>
          <w:lang w:eastAsia="ar-SA"/>
        </w:rPr>
        <w:t>………….. nato/a a: …………</w:t>
      </w:r>
      <w:r>
        <w:rPr>
          <w:rFonts w:ascii="Book Antiqua" w:hAnsi="Book Antiqua" w:cs="Arial"/>
          <w:kern w:val="2"/>
          <w:lang w:eastAsia="ar-SA"/>
        </w:rPr>
        <w:t>…………..</w:t>
      </w:r>
      <w:r w:rsidRPr="00403D43">
        <w:rPr>
          <w:rFonts w:ascii="Book Antiqua" w:hAnsi="Book Antiqua" w:cs="Arial"/>
          <w:kern w:val="2"/>
          <w:lang w:eastAsia="ar-SA"/>
        </w:rPr>
        <w:t>………………</w:t>
      </w:r>
    </w:p>
    <w:p w:rsidR="00403D43" w:rsidRPr="00403D43" w:rsidRDefault="00403D43" w:rsidP="00403D43">
      <w:pPr>
        <w:suppressAutoHyphens/>
        <w:spacing w:line="360" w:lineRule="auto"/>
        <w:jc w:val="both"/>
        <w:rPr>
          <w:rFonts w:ascii="Book Antiqua" w:hAnsi="Book Antiqua" w:cs="Arial"/>
          <w:kern w:val="2"/>
          <w:lang w:eastAsia="ar-SA"/>
        </w:rPr>
      </w:pPr>
      <w:r w:rsidRPr="00403D43">
        <w:rPr>
          <w:rFonts w:ascii="Book Antiqua" w:hAnsi="Book Antiqua" w:cs="Arial"/>
          <w:kern w:val="2"/>
          <w:lang w:eastAsia="ar-SA"/>
        </w:rPr>
        <w:t>il: ……............................... e residente a: …………</w:t>
      </w:r>
      <w:r>
        <w:rPr>
          <w:rFonts w:ascii="Book Antiqua" w:hAnsi="Book Antiqua" w:cs="Arial"/>
          <w:kern w:val="2"/>
          <w:lang w:eastAsia="ar-SA"/>
        </w:rPr>
        <w:t>…………..</w:t>
      </w:r>
      <w:r w:rsidRPr="00403D43">
        <w:rPr>
          <w:rFonts w:ascii="Book Antiqua" w:hAnsi="Book Antiqua" w:cs="Arial"/>
          <w:kern w:val="2"/>
          <w:lang w:eastAsia="ar-SA"/>
        </w:rPr>
        <w:t>…………………………………………………………….</w:t>
      </w:r>
    </w:p>
    <w:p w:rsidR="00403D43" w:rsidRPr="00403D43" w:rsidRDefault="00403D43" w:rsidP="00403D43">
      <w:pPr>
        <w:suppressAutoHyphens/>
        <w:spacing w:line="360" w:lineRule="auto"/>
        <w:jc w:val="both"/>
        <w:rPr>
          <w:rFonts w:ascii="Book Antiqua" w:hAnsi="Book Antiqua" w:cs="Arial"/>
          <w:kern w:val="2"/>
          <w:lang w:eastAsia="ar-SA"/>
        </w:rPr>
      </w:pPr>
      <w:r w:rsidRPr="00403D43">
        <w:rPr>
          <w:rFonts w:ascii="Book Antiqua" w:hAnsi="Book Antiqua" w:cs="Arial"/>
          <w:kern w:val="2"/>
          <w:lang w:eastAsia="ar-SA"/>
        </w:rPr>
        <w:t>Via/piazza: ……………………………...……………………..…</w:t>
      </w:r>
      <w:r>
        <w:rPr>
          <w:rFonts w:ascii="Book Antiqua" w:hAnsi="Book Antiqua" w:cs="Arial"/>
          <w:kern w:val="2"/>
          <w:lang w:eastAsia="ar-SA"/>
        </w:rPr>
        <w:t>…………..</w:t>
      </w:r>
      <w:r w:rsidRPr="00403D43">
        <w:rPr>
          <w:rFonts w:ascii="Book Antiqua" w:hAnsi="Book Antiqua" w:cs="Arial"/>
          <w:kern w:val="2"/>
          <w:lang w:eastAsia="ar-SA"/>
        </w:rPr>
        <w:t>…….……………. C.A.P. : …………....….</w:t>
      </w:r>
    </w:p>
    <w:p w:rsidR="00403D43" w:rsidRPr="00403D43" w:rsidRDefault="00403D43" w:rsidP="00403D43">
      <w:pPr>
        <w:suppressAutoHyphens/>
        <w:spacing w:line="360" w:lineRule="auto"/>
        <w:jc w:val="both"/>
        <w:rPr>
          <w:rFonts w:ascii="Book Antiqua" w:hAnsi="Book Antiqua" w:cs="Arial"/>
          <w:kern w:val="2"/>
          <w:lang w:eastAsia="ar-SA"/>
        </w:rPr>
      </w:pPr>
      <w:r w:rsidRPr="00403D43">
        <w:rPr>
          <w:rFonts w:ascii="Book Antiqua" w:hAnsi="Book Antiqua" w:cs="Arial"/>
          <w:kern w:val="2"/>
          <w:lang w:eastAsia="ar-SA"/>
        </w:rPr>
        <w:t>Recapiti telefonici: ……………………………………………………</w:t>
      </w:r>
      <w:r>
        <w:rPr>
          <w:rFonts w:ascii="Book Antiqua" w:hAnsi="Book Antiqua" w:cs="Arial"/>
          <w:kern w:val="2"/>
          <w:lang w:eastAsia="ar-SA"/>
        </w:rPr>
        <w:t xml:space="preserve">……….. </w:t>
      </w:r>
      <w:r w:rsidRPr="00403D43">
        <w:rPr>
          <w:rFonts w:ascii="Book Antiqua" w:hAnsi="Book Antiqua" w:cs="Arial"/>
          <w:kern w:val="1"/>
          <w:lang w:eastAsia="ar-SA"/>
        </w:rPr>
        <w:t>iscritto/a alla classe ………. Sez. ……</w:t>
      </w:r>
    </w:p>
    <w:p w:rsidR="00403D43" w:rsidRPr="00403D43" w:rsidRDefault="00403D43" w:rsidP="00403D43">
      <w:pPr>
        <w:suppressAutoHyphens/>
        <w:spacing w:line="100" w:lineRule="atLeast"/>
        <w:jc w:val="both"/>
        <w:rPr>
          <w:rFonts w:ascii="Book Antiqua" w:hAnsi="Book Antiqua" w:cs="Arial"/>
          <w:kern w:val="2"/>
          <w:lang w:eastAsia="ar-SA"/>
        </w:rPr>
      </w:pPr>
    </w:p>
    <w:p w:rsidR="00403D43" w:rsidRPr="00403D43" w:rsidRDefault="00403D43" w:rsidP="00403D43">
      <w:pPr>
        <w:suppressAutoHyphens/>
        <w:spacing w:line="100" w:lineRule="atLeast"/>
        <w:jc w:val="both"/>
        <w:rPr>
          <w:rFonts w:ascii="Book Antiqua" w:hAnsi="Book Antiqua" w:cs="Arial"/>
          <w:kern w:val="2"/>
          <w:lang w:eastAsia="ar-SA"/>
        </w:rPr>
      </w:pPr>
      <w:r w:rsidRPr="00403D43">
        <w:rPr>
          <w:rFonts w:ascii="Book Antiqua" w:hAnsi="Book Antiqua" w:cs="Arial"/>
          <w:kern w:val="2"/>
          <w:lang w:eastAsia="ar-SA"/>
        </w:rPr>
        <w:t>Padre: …………………………………………….. nato a: ………..……………………….. il: ………………</w:t>
      </w:r>
    </w:p>
    <w:p w:rsidR="00403D43" w:rsidRPr="00403D43" w:rsidRDefault="00403D43" w:rsidP="00403D43">
      <w:pPr>
        <w:suppressAutoHyphens/>
        <w:spacing w:line="100" w:lineRule="atLeast"/>
        <w:jc w:val="both"/>
        <w:rPr>
          <w:rFonts w:ascii="Arial" w:hAnsi="Arial" w:cs="Arial"/>
          <w:i/>
          <w:kern w:val="2"/>
          <w:lang w:eastAsia="ar-SA"/>
        </w:rPr>
      </w:pPr>
    </w:p>
    <w:p w:rsidR="00403D43" w:rsidRPr="00403D43" w:rsidRDefault="00403D43" w:rsidP="00403D43">
      <w:pPr>
        <w:suppressAutoHyphens/>
        <w:spacing w:line="100" w:lineRule="atLeast"/>
        <w:jc w:val="both"/>
        <w:rPr>
          <w:rFonts w:ascii="Book Antiqua" w:hAnsi="Book Antiqua" w:cs="Arial"/>
          <w:kern w:val="2"/>
          <w:lang w:eastAsia="ar-SA"/>
        </w:rPr>
      </w:pPr>
      <w:r w:rsidRPr="00403D43">
        <w:rPr>
          <w:rFonts w:ascii="Book Antiqua" w:hAnsi="Book Antiqua" w:cs="Arial"/>
          <w:kern w:val="2"/>
          <w:lang w:eastAsia="ar-SA"/>
        </w:rPr>
        <w:t>Madre: …………………………………………….. nata a: ………….…………………….. il: ………………</w:t>
      </w:r>
    </w:p>
    <w:p w:rsidR="00403D43" w:rsidRPr="00403D43" w:rsidRDefault="00403D43" w:rsidP="00403D43">
      <w:pPr>
        <w:suppressAutoHyphens/>
        <w:spacing w:line="100" w:lineRule="atLeast"/>
        <w:jc w:val="both"/>
        <w:rPr>
          <w:rFonts w:ascii="Book Antiqua" w:hAnsi="Book Antiqua" w:cs="Arial"/>
          <w:kern w:val="2"/>
          <w:lang w:eastAsia="ar-SA"/>
        </w:rPr>
      </w:pPr>
    </w:p>
    <w:p w:rsidR="00CF1912" w:rsidRDefault="00CF1912" w:rsidP="00CF1912">
      <w:pPr>
        <w:spacing w:line="100" w:lineRule="atLeast"/>
        <w:rPr>
          <w:rFonts w:ascii="Book Antiqua" w:hAnsi="Book Antiqua" w:cs="Arial"/>
          <w:kern w:val="2"/>
          <w:sz w:val="18"/>
          <w:szCs w:val="18"/>
          <w:lang w:eastAsia="ar-SA"/>
        </w:rPr>
      </w:pPr>
      <w:r w:rsidRPr="00EE0658">
        <w:rPr>
          <w:rFonts w:ascii="Book Antiqua" w:hAnsi="Book Antiqua" w:cs="Arial"/>
          <w:kern w:val="2"/>
          <w:sz w:val="18"/>
          <w:szCs w:val="18"/>
          <w:lang w:eastAsia="ar-SA"/>
        </w:rPr>
        <w:t>DOCUMENTAZIONE GENITORI SEPARATI: i genitori separati sono invitati ad informare l’Istituto, a fornire i recapiti telefonici di entrambi ed a depositare eventuali decreti rilasciati dagli enti competenti.</w:t>
      </w:r>
    </w:p>
    <w:p w:rsidR="00CF1912" w:rsidRDefault="00CF1912" w:rsidP="00CF1912">
      <w:pPr>
        <w:suppressAutoHyphens/>
        <w:spacing w:line="100" w:lineRule="atLeast"/>
        <w:jc w:val="both"/>
        <w:rPr>
          <w:rFonts w:ascii="Book Antiqua" w:hAnsi="Book Antiqua" w:cs="Arial"/>
          <w:kern w:val="2"/>
          <w:lang w:eastAsia="ar-SA"/>
        </w:rPr>
      </w:pPr>
    </w:p>
    <w:p w:rsidR="00CF1912" w:rsidRPr="00EE0658" w:rsidRDefault="00CF1912" w:rsidP="00CF1912">
      <w:pPr>
        <w:suppressAutoHyphens/>
        <w:spacing w:line="100" w:lineRule="atLeast"/>
        <w:jc w:val="both"/>
        <w:rPr>
          <w:rFonts w:ascii="Book Antiqua" w:hAnsi="Book Antiqua" w:cs="Arial"/>
          <w:kern w:val="2"/>
          <w:sz w:val="18"/>
          <w:szCs w:val="18"/>
          <w:lang w:eastAsia="ar-SA"/>
        </w:rPr>
      </w:pPr>
      <w:r w:rsidRPr="00EE0658">
        <w:rPr>
          <w:rFonts w:ascii="Book Antiqua" w:hAnsi="Book Antiqua" w:cs="Arial"/>
          <w:kern w:val="2"/>
          <w:sz w:val="18"/>
          <w:szCs w:val="18"/>
          <w:lang w:eastAsia="ar-SA"/>
        </w:rPr>
        <w:t>INSEGNAMENTO DELLA RELIGIONE CATTOLICA (SI) – (NO)</w:t>
      </w:r>
    </w:p>
    <w:p w:rsidR="00CF1912" w:rsidRDefault="00CF1912" w:rsidP="00CF1912">
      <w:pPr>
        <w:spacing w:line="100" w:lineRule="atLeast"/>
        <w:rPr>
          <w:rFonts w:ascii="Book Antiqua" w:hAnsi="Book Antiqua" w:cs="Arial"/>
          <w:kern w:val="2"/>
          <w:lang w:eastAsia="ar-SA"/>
        </w:rPr>
      </w:pPr>
    </w:p>
    <w:p w:rsidR="00403D43" w:rsidRPr="00403D43" w:rsidRDefault="00403D43" w:rsidP="00403D43">
      <w:pPr>
        <w:suppressAutoHyphens/>
        <w:spacing w:line="100" w:lineRule="atLeast"/>
        <w:jc w:val="both"/>
        <w:rPr>
          <w:rFonts w:ascii="Book Antiqua" w:hAnsi="Book Antiqua" w:cs="Arial"/>
          <w:kern w:val="2"/>
          <w:lang w:eastAsia="ar-SA"/>
        </w:rPr>
      </w:pPr>
      <w:r w:rsidRPr="00403D43">
        <w:rPr>
          <w:rFonts w:ascii="Book Antiqua" w:hAnsi="Book Antiqua" w:cs="Arial"/>
          <w:kern w:val="2"/>
          <w:lang w:eastAsia="ar-SA"/>
        </w:rPr>
        <w:t xml:space="preserve">Il/la sottoscritto/a conferma i dati sopra riportati e chiede l’iscrizione per </w:t>
      </w:r>
      <w:proofErr w:type="spellStart"/>
      <w:r w:rsidRPr="00403D43">
        <w:rPr>
          <w:rFonts w:ascii="Book Antiqua" w:hAnsi="Book Antiqua" w:cs="Arial"/>
          <w:kern w:val="2"/>
          <w:lang w:eastAsia="ar-SA"/>
        </w:rPr>
        <w:t>l’a.s.</w:t>
      </w:r>
      <w:proofErr w:type="spellEnd"/>
      <w:r w:rsidRPr="00403D43">
        <w:rPr>
          <w:rFonts w:ascii="Book Antiqua" w:hAnsi="Book Antiqua" w:cs="Arial"/>
          <w:kern w:val="2"/>
          <w:lang w:eastAsia="ar-SA"/>
        </w:rPr>
        <w:t xml:space="preserve"> 202</w:t>
      </w:r>
      <w:r w:rsidR="00CF1912">
        <w:rPr>
          <w:rFonts w:ascii="Book Antiqua" w:hAnsi="Book Antiqua" w:cs="Arial"/>
          <w:kern w:val="2"/>
          <w:lang w:eastAsia="ar-SA"/>
        </w:rPr>
        <w:t>3</w:t>
      </w:r>
      <w:r w:rsidRPr="00403D43">
        <w:rPr>
          <w:rFonts w:ascii="Book Antiqua" w:hAnsi="Book Antiqua" w:cs="Arial"/>
          <w:kern w:val="2"/>
          <w:lang w:eastAsia="ar-SA"/>
        </w:rPr>
        <w:t>/2</w:t>
      </w:r>
      <w:r w:rsidR="00CF1912">
        <w:rPr>
          <w:rFonts w:ascii="Book Antiqua" w:hAnsi="Book Antiqua" w:cs="Arial"/>
          <w:kern w:val="2"/>
          <w:lang w:eastAsia="ar-SA"/>
        </w:rPr>
        <w:t>4</w:t>
      </w:r>
      <w:r w:rsidRPr="00403D43">
        <w:rPr>
          <w:rFonts w:ascii="Book Antiqua" w:hAnsi="Book Antiqua" w:cs="Arial"/>
          <w:kern w:val="2"/>
          <w:lang w:eastAsia="ar-SA"/>
        </w:rPr>
        <w:t xml:space="preserve"> alla classe 4^. </w:t>
      </w:r>
    </w:p>
    <w:p w:rsidR="00403D43" w:rsidRPr="00403D43" w:rsidRDefault="00403D43" w:rsidP="00403D43">
      <w:pPr>
        <w:suppressAutoHyphens/>
        <w:spacing w:line="100" w:lineRule="atLeast"/>
        <w:jc w:val="both"/>
        <w:rPr>
          <w:rFonts w:ascii="Book Antiqua" w:hAnsi="Book Antiqua" w:cs="Arial"/>
          <w:kern w:val="2"/>
          <w:lang w:eastAsia="ar-SA"/>
        </w:rPr>
      </w:pPr>
    </w:p>
    <w:p w:rsidR="00403D43" w:rsidRPr="00403D43" w:rsidRDefault="00403D43" w:rsidP="00403D43">
      <w:pPr>
        <w:suppressAutoHyphens/>
        <w:spacing w:line="100" w:lineRule="atLeast"/>
        <w:jc w:val="both"/>
        <w:rPr>
          <w:rFonts w:ascii="Book Antiqua" w:hAnsi="Book Antiqua" w:cs="Arial"/>
          <w:kern w:val="2"/>
          <w:lang w:eastAsia="ar-SA"/>
        </w:rPr>
      </w:pPr>
      <w:r w:rsidRPr="00403D43">
        <w:rPr>
          <w:rFonts w:ascii="Book Antiqua" w:hAnsi="Book Antiqua" w:cs="Arial"/>
          <w:kern w:val="2"/>
          <w:lang w:eastAsia="ar-SA"/>
        </w:rPr>
        <w:t>Si allegano alla presente:</w:t>
      </w:r>
    </w:p>
    <w:p w:rsidR="00403D43" w:rsidRPr="00403D43" w:rsidRDefault="00403D43" w:rsidP="00403D43">
      <w:pPr>
        <w:suppressAutoHyphens/>
        <w:spacing w:line="100" w:lineRule="atLeast"/>
        <w:jc w:val="both"/>
        <w:rPr>
          <w:rFonts w:ascii="Book Antiqua" w:hAnsi="Book Antiqua" w:cs="Arial"/>
          <w:kern w:val="2"/>
          <w:lang w:eastAsia="ar-SA"/>
        </w:rPr>
      </w:pPr>
    </w:p>
    <w:p w:rsidR="00403D43" w:rsidRDefault="00403D43" w:rsidP="00403D43">
      <w:pPr>
        <w:numPr>
          <w:ilvl w:val="0"/>
          <w:numId w:val="17"/>
        </w:numPr>
        <w:spacing w:after="200" w:line="276" w:lineRule="auto"/>
        <w:ind w:left="284" w:hanging="284"/>
        <w:contextualSpacing/>
        <w:jc w:val="both"/>
        <w:rPr>
          <w:rFonts w:ascii="Book Antiqua" w:hAnsi="Book Antiqua"/>
        </w:rPr>
      </w:pPr>
      <w:r w:rsidRPr="00403D43">
        <w:rPr>
          <w:rFonts w:ascii="Book Antiqua" w:hAnsi="Book Antiqua"/>
        </w:rPr>
        <w:t>Ricevuta versamento volontario come contributo per copertura assicurativa ed attività laboratoriali di  € 10</w:t>
      </w:r>
      <w:r w:rsidR="00CF1912">
        <w:rPr>
          <w:rFonts w:ascii="Book Antiqua" w:hAnsi="Book Antiqua"/>
        </w:rPr>
        <w:t>2</w:t>
      </w:r>
      <w:r w:rsidRPr="00403D43">
        <w:rPr>
          <w:rFonts w:ascii="Book Antiqua" w:hAnsi="Book Antiqua"/>
        </w:rPr>
        <w:t>,00 su c/c 331801 – intestato a: I.T.I.S. “Augusto Righi” –Viale Kennedy 112  –  80125 – Na.</w:t>
      </w:r>
    </w:p>
    <w:p w:rsidR="00403D43" w:rsidRPr="00403D43" w:rsidRDefault="00403D43" w:rsidP="00403D43">
      <w:pPr>
        <w:spacing w:after="200" w:line="276" w:lineRule="auto"/>
        <w:ind w:left="284"/>
        <w:contextualSpacing/>
        <w:jc w:val="both"/>
        <w:rPr>
          <w:rFonts w:ascii="Book Antiqua" w:hAnsi="Book Antiqua"/>
        </w:rPr>
      </w:pPr>
    </w:p>
    <w:p w:rsidR="00403D43" w:rsidRPr="00403D43" w:rsidRDefault="00403D43" w:rsidP="00403D43">
      <w:pPr>
        <w:numPr>
          <w:ilvl w:val="0"/>
          <w:numId w:val="17"/>
        </w:numPr>
        <w:suppressAutoHyphens/>
        <w:spacing w:after="200" w:line="276" w:lineRule="auto"/>
        <w:ind w:left="284" w:hanging="284"/>
        <w:contextualSpacing/>
        <w:jc w:val="both"/>
        <w:rPr>
          <w:rFonts w:ascii="Book Antiqua" w:hAnsi="Book Antiqua"/>
        </w:rPr>
      </w:pPr>
      <w:r w:rsidRPr="00403D43">
        <w:rPr>
          <w:rFonts w:ascii="Book Antiqua" w:hAnsi="Book Antiqua"/>
        </w:rPr>
        <w:t>Ricevuta versamento obbligatorio di € 21,17 su c/c 1016 – intestato a: Ufficio tasse scolastiche – Pescara o domanda di esonero.</w:t>
      </w:r>
    </w:p>
    <w:p w:rsidR="00403D43" w:rsidRPr="00403D43" w:rsidRDefault="00403D43" w:rsidP="00403D43">
      <w:pPr>
        <w:suppressAutoHyphens/>
        <w:spacing w:after="200" w:line="276" w:lineRule="auto"/>
        <w:contextualSpacing/>
        <w:jc w:val="both"/>
        <w:rPr>
          <w:rFonts w:ascii="Book Antiqua" w:hAnsi="Book Antiqua"/>
        </w:rPr>
      </w:pPr>
    </w:p>
    <w:p w:rsidR="00403D43" w:rsidRPr="00403D43" w:rsidRDefault="00403D43" w:rsidP="00403D43">
      <w:pPr>
        <w:suppressAutoHyphens/>
        <w:spacing w:after="200" w:line="276" w:lineRule="auto"/>
        <w:contextualSpacing/>
        <w:jc w:val="both"/>
        <w:rPr>
          <w:rFonts w:ascii="Book Antiqua" w:hAnsi="Book Antiqua"/>
        </w:rPr>
      </w:pPr>
      <w:r w:rsidRPr="00403D43">
        <w:rPr>
          <w:rFonts w:ascii="Book Antiqua" w:hAnsi="Book Antiqua"/>
        </w:rPr>
        <w:t>I sottoscritti dichiarano di essere consapevoli che la scuola può utilizzare i dati personali e/o sensibili in proprio possesso esclusivamente nell’ambito e per i fini istituzionali propri della Pubblica Amministrazione ai sensi dell’Art. 13 DL.gs 196/03.</w:t>
      </w:r>
    </w:p>
    <w:p w:rsidR="00403D43" w:rsidRPr="00403D43" w:rsidRDefault="00403D43" w:rsidP="00403D43">
      <w:pPr>
        <w:spacing w:after="200" w:line="276" w:lineRule="auto"/>
        <w:contextualSpacing/>
        <w:rPr>
          <w:rFonts w:ascii="Book Antiqua" w:hAnsi="Book Antiqua"/>
        </w:rPr>
      </w:pPr>
    </w:p>
    <w:p w:rsidR="003827FE" w:rsidRDefault="003827FE" w:rsidP="003827FE">
      <w:pPr>
        <w:spacing w:after="200" w:line="276" w:lineRule="auto"/>
        <w:contextualSpacing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Napoli, …………                                Firma dello studente                           Firma dei genitori</w:t>
      </w:r>
    </w:p>
    <w:p w:rsidR="003827FE" w:rsidRDefault="003827FE" w:rsidP="003827FE">
      <w:pPr>
        <w:spacing w:after="200" w:line="276" w:lineRule="auto"/>
        <w:contextualSpacing/>
        <w:rPr>
          <w:rFonts w:ascii="Book Antiqua" w:hAnsi="Book Antiqua"/>
          <w:sz w:val="22"/>
          <w:szCs w:val="22"/>
        </w:rPr>
      </w:pPr>
    </w:p>
    <w:p w:rsidR="003827FE" w:rsidRDefault="003827FE" w:rsidP="003827FE">
      <w:pPr>
        <w:spacing w:after="200" w:line="276" w:lineRule="auto"/>
        <w:contextualSpacing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                               …………………………………         …………………………………..</w:t>
      </w:r>
    </w:p>
    <w:p w:rsidR="003827FE" w:rsidRDefault="003827FE" w:rsidP="003827FE">
      <w:pPr>
        <w:spacing w:after="200" w:line="276" w:lineRule="auto"/>
        <w:contextualSpacing/>
        <w:rPr>
          <w:rFonts w:ascii="Book Antiqua" w:hAnsi="Book Antiqua"/>
          <w:sz w:val="22"/>
          <w:szCs w:val="22"/>
        </w:rPr>
      </w:pPr>
    </w:p>
    <w:p w:rsidR="00DD6151" w:rsidRDefault="003827FE" w:rsidP="00CF1912">
      <w:pPr>
        <w:spacing w:after="200" w:line="276" w:lineRule="auto"/>
        <w:contextualSpacing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                      …………………………………..</w:t>
      </w:r>
    </w:p>
    <w:p w:rsidR="00EE0658" w:rsidRDefault="00EE0658" w:rsidP="00CF1912">
      <w:pPr>
        <w:spacing w:after="200" w:line="276" w:lineRule="auto"/>
        <w:contextualSpacing/>
        <w:rPr>
          <w:sz w:val="22"/>
          <w:szCs w:val="22"/>
        </w:rPr>
      </w:pPr>
      <w:r>
        <w:rPr>
          <w:rFonts w:ascii="Book Antiqua" w:hAnsi="Book Antiqua"/>
        </w:rPr>
        <w:t>Nel caso risulti impossibile acquisire il consenso di entrambi i genitori, colui il quale  appone la propria firma deve compilare il modulo allegato.</w:t>
      </w:r>
      <w:bookmarkStart w:id="0" w:name="_GoBack"/>
      <w:bookmarkEnd w:id="0"/>
    </w:p>
    <w:sectPr w:rsidR="00EE0658" w:rsidSect="003827FE">
      <w:footerReference w:type="even" r:id="rId15"/>
      <w:footerReference w:type="default" r:id="rId16"/>
      <w:pgSz w:w="11907" w:h="16839" w:code="9"/>
      <w:pgMar w:top="284" w:right="851" w:bottom="567" w:left="851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8C2" w:rsidRDefault="007348C2">
      <w:r>
        <w:separator/>
      </w:r>
    </w:p>
  </w:endnote>
  <w:endnote w:type="continuationSeparator" w:id="0">
    <w:p w:rsidR="007348C2" w:rsidRDefault="0073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097" w:rsidRDefault="0046509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65097" w:rsidRDefault="0046509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097" w:rsidRDefault="0046509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E0658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65097" w:rsidRDefault="0046509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8C2" w:rsidRDefault="007348C2">
      <w:r>
        <w:separator/>
      </w:r>
    </w:p>
  </w:footnote>
  <w:footnote w:type="continuationSeparator" w:id="0">
    <w:p w:rsidR="007348C2" w:rsidRDefault="00734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597208C"/>
    <w:multiLevelType w:val="hybridMultilevel"/>
    <w:tmpl w:val="8C6C9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C44EB1"/>
    <w:multiLevelType w:val="singleLevel"/>
    <w:tmpl w:val="176E5F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>
    <w:nsid w:val="0A737D34"/>
    <w:multiLevelType w:val="hybridMultilevel"/>
    <w:tmpl w:val="56845F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170EC5"/>
    <w:multiLevelType w:val="hybridMultilevel"/>
    <w:tmpl w:val="821863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78561C"/>
    <w:multiLevelType w:val="hybridMultilevel"/>
    <w:tmpl w:val="0D3AAC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B2529"/>
    <w:multiLevelType w:val="hybridMultilevel"/>
    <w:tmpl w:val="D2D4B93E"/>
    <w:lvl w:ilvl="0" w:tplc="03F88FD4">
      <w:start w:val="1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0059B8"/>
    <w:multiLevelType w:val="hybridMultilevel"/>
    <w:tmpl w:val="9D7E8222"/>
    <w:lvl w:ilvl="0" w:tplc="81E247EC"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F90B10"/>
    <w:multiLevelType w:val="hybridMultilevel"/>
    <w:tmpl w:val="D9FEA916"/>
    <w:lvl w:ilvl="0" w:tplc="F62208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2AFCE6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944CA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D4540C1"/>
    <w:multiLevelType w:val="hybridMultilevel"/>
    <w:tmpl w:val="F61E9A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5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186A"/>
    <w:rsid w:val="000371CE"/>
    <w:rsid w:val="0003733F"/>
    <w:rsid w:val="00046B4A"/>
    <w:rsid w:val="00047934"/>
    <w:rsid w:val="0005084A"/>
    <w:rsid w:val="00051E72"/>
    <w:rsid w:val="000534AD"/>
    <w:rsid w:val="000539ED"/>
    <w:rsid w:val="000564C9"/>
    <w:rsid w:val="00056833"/>
    <w:rsid w:val="00062674"/>
    <w:rsid w:val="00062E4A"/>
    <w:rsid w:val="000670A5"/>
    <w:rsid w:val="000736AB"/>
    <w:rsid w:val="000A19BA"/>
    <w:rsid w:val="000A74CB"/>
    <w:rsid w:val="000B12C5"/>
    <w:rsid w:val="000B480F"/>
    <w:rsid w:val="000B6C44"/>
    <w:rsid w:val="000C0039"/>
    <w:rsid w:val="000C11ED"/>
    <w:rsid w:val="000C7368"/>
    <w:rsid w:val="000D1AFB"/>
    <w:rsid w:val="000D57FD"/>
    <w:rsid w:val="000D5BE5"/>
    <w:rsid w:val="000E1E4D"/>
    <w:rsid w:val="000F0CA0"/>
    <w:rsid w:val="000F2156"/>
    <w:rsid w:val="000F3AC1"/>
    <w:rsid w:val="000F3AEA"/>
    <w:rsid w:val="000F4D89"/>
    <w:rsid w:val="000F5E3D"/>
    <w:rsid w:val="000F7F3B"/>
    <w:rsid w:val="00100384"/>
    <w:rsid w:val="00104CEA"/>
    <w:rsid w:val="00112288"/>
    <w:rsid w:val="00112BBD"/>
    <w:rsid w:val="00117E4F"/>
    <w:rsid w:val="0012335E"/>
    <w:rsid w:val="00131078"/>
    <w:rsid w:val="001335C6"/>
    <w:rsid w:val="00133C52"/>
    <w:rsid w:val="00135167"/>
    <w:rsid w:val="001352AB"/>
    <w:rsid w:val="00140B98"/>
    <w:rsid w:val="001508F3"/>
    <w:rsid w:val="00150B4B"/>
    <w:rsid w:val="00154F0E"/>
    <w:rsid w:val="00160EA8"/>
    <w:rsid w:val="00164BD8"/>
    <w:rsid w:val="00167C80"/>
    <w:rsid w:val="00174486"/>
    <w:rsid w:val="00174541"/>
    <w:rsid w:val="00175FFB"/>
    <w:rsid w:val="00182723"/>
    <w:rsid w:val="0018773E"/>
    <w:rsid w:val="001A4183"/>
    <w:rsid w:val="001A5909"/>
    <w:rsid w:val="001A6378"/>
    <w:rsid w:val="001B1257"/>
    <w:rsid w:val="001B1415"/>
    <w:rsid w:val="001B484F"/>
    <w:rsid w:val="001C0302"/>
    <w:rsid w:val="001C6C49"/>
    <w:rsid w:val="001D4B64"/>
    <w:rsid w:val="001D6B50"/>
    <w:rsid w:val="001E0F89"/>
    <w:rsid w:val="001F16A2"/>
    <w:rsid w:val="001F207B"/>
    <w:rsid w:val="001F6C2D"/>
    <w:rsid w:val="0020104C"/>
    <w:rsid w:val="00207849"/>
    <w:rsid w:val="00210607"/>
    <w:rsid w:val="00211102"/>
    <w:rsid w:val="00211108"/>
    <w:rsid w:val="00211E17"/>
    <w:rsid w:val="00213B82"/>
    <w:rsid w:val="00213C1D"/>
    <w:rsid w:val="0021559E"/>
    <w:rsid w:val="00220DA7"/>
    <w:rsid w:val="00222942"/>
    <w:rsid w:val="00222A56"/>
    <w:rsid w:val="002247FE"/>
    <w:rsid w:val="00225146"/>
    <w:rsid w:val="00226CB3"/>
    <w:rsid w:val="0023285D"/>
    <w:rsid w:val="002438A4"/>
    <w:rsid w:val="0024391D"/>
    <w:rsid w:val="00251F01"/>
    <w:rsid w:val="0025352F"/>
    <w:rsid w:val="002539BB"/>
    <w:rsid w:val="0026467A"/>
    <w:rsid w:val="00265864"/>
    <w:rsid w:val="002708A6"/>
    <w:rsid w:val="00282A21"/>
    <w:rsid w:val="002860BF"/>
    <w:rsid w:val="00286C40"/>
    <w:rsid w:val="00290235"/>
    <w:rsid w:val="002943C2"/>
    <w:rsid w:val="002A6748"/>
    <w:rsid w:val="002B0440"/>
    <w:rsid w:val="002B206B"/>
    <w:rsid w:val="002B3171"/>
    <w:rsid w:val="002B684C"/>
    <w:rsid w:val="002C1C92"/>
    <w:rsid w:val="002C1E86"/>
    <w:rsid w:val="002C1F5B"/>
    <w:rsid w:val="002D472B"/>
    <w:rsid w:val="002E1891"/>
    <w:rsid w:val="002E5DB6"/>
    <w:rsid w:val="002F66C4"/>
    <w:rsid w:val="00300F45"/>
    <w:rsid w:val="00304B62"/>
    <w:rsid w:val="0030701D"/>
    <w:rsid w:val="00323B0F"/>
    <w:rsid w:val="00336F0F"/>
    <w:rsid w:val="003469AB"/>
    <w:rsid w:val="00347262"/>
    <w:rsid w:val="00351652"/>
    <w:rsid w:val="00355615"/>
    <w:rsid w:val="00355D9B"/>
    <w:rsid w:val="0035659B"/>
    <w:rsid w:val="0036394D"/>
    <w:rsid w:val="00363B1F"/>
    <w:rsid w:val="0036522E"/>
    <w:rsid w:val="00367396"/>
    <w:rsid w:val="003726C9"/>
    <w:rsid w:val="00374803"/>
    <w:rsid w:val="00374926"/>
    <w:rsid w:val="00380B8B"/>
    <w:rsid w:val="003827FE"/>
    <w:rsid w:val="00382EC8"/>
    <w:rsid w:val="00383ADD"/>
    <w:rsid w:val="00392E1C"/>
    <w:rsid w:val="0039578B"/>
    <w:rsid w:val="00395933"/>
    <w:rsid w:val="003A007F"/>
    <w:rsid w:val="003A01DE"/>
    <w:rsid w:val="003A1F78"/>
    <w:rsid w:val="003B79E2"/>
    <w:rsid w:val="003C0DE3"/>
    <w:rsid w:val="003E18F4"/>
    <w:rsid w:val="003E2DA4"/>
    <w:rsid w:val="003E2E35"/>
    <w:rsid w:val="003E5C47"/>
    <w:rsid w:val="003F5439"/>
    <w:rsid w:val="00403D43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097"/>
    <w:rsid w:val="004652D3"/>
    <w:rsid w:val="004657B2"/>
    <w:rsid w:val="004722C2"/>
    <w:rsid w:val="00483035"/>
    <w:rsid w:val="00484CE2"/>
    <w:rsid w:val="00485D17"/>
    <w:rsid w:val="004914CB"/>
    <w:rsid w:val="00497369"/>
    <w:rsid w:val="004A5D71"/>
    <w:rsid w:val="004B211D"/>
    <w:rsid w:val="004B62EF"/>
    <w:rsid w:val="004C01A7"/>
    <w:rsid w:val="004C2568"/>
    <w:rsid w:val="004D18E3"/>
    <w:rsid w:val="004D1C0F"/>
    <w:rsid w:val="004E105E"/>
    <w:rsid w:val="004E6955"/>
    <w:rsid w:val="004F7A83"/>
    <w:rsid w:val="00503E82"/>
    <w:rsid w:val="00504B83"/>
    <w:rsid w:val="00505644"/>
    <w:rsid w:val="00520DBD"/>
    <w:rsid w:val="00525018"/>
    <w:rsid w:val="00526196"/>
    <w:rsid w:val="005263CD"/>
    <w:rsid w:val="0052773A"/>
    <w:rsid w:val="00535EF8"/>
    <w:rsid w:val="00547C3A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59D7"/>
    <w:rsid w:val="005D742D"/>
    <w:rsid w:val="005E0503"/>
    <w:rsid w:val="005E1E0C"/>
    <w:rsid w:val="005E2288"/>
    <w:rsid w:val="005E387E"/>
    <w:rsid w:val="005E53CE"/>
    <w:rsid w:val="005E6065"/>
    <w:rsid w:val="005E721D"/>
    <w:rsid w:val="005F42A6"/>
    <w:rsid w:val="005F5051"/>
    <w:rsid w:val="005F72D5"/>
    <w:rsid w:val="006008A3"/>
    <w:rsid w:val="00602A5F"/>
    <w:rsid w:val="00606B2E"/>
    <w:rsid w:val="00607877"/>
    <w:rsid w:val="006105EA"/>
    <w:rsid w:val="00623658"/>
    <w:rsid w:val="0062483F"/>
    <w:rsid w:val="006311B2"/>
    <w:rsid w:val="00632BF9"/>
    <w:rsid w:val="00632F5C"/>
    <w:rsid w:val="00634A05"/>
    <w:rsid w:val="00637EE7"/>
    <w:rsid w:val="006453BD"/>
    <w:rsid w:val="00647912"/>
    <w:rsid w:val="0065050C"/>
    <w:rsid w:val="0065467C"/>
    <w:rsid w:val="0066271B"/>
    <w:rsid w:val="006648CD"/>
    <w:rsid w:val="00667E8F"/>
    <w:rsid w:val="006761FD"/>
    <w:rsid w:val="0067699A"/>
    <w:rsid w:val="0068062A"/>
    <w:rsid w:val="00683118"/>
    <w:rsid w:val="00692070"/>
    <w:rsid w:val="006A149B"/>
    <w:rsid w:val="006A73FD"/>
    <w:rsid w:val="006B162F"/>
    <w:rsid w:val="006B2F2A"/>
    <w:rsid w:val="006B7D8C"/>
    <w:rsid w:val="006C0DCD"/>
    <w:rsid w:val="006C12B0"/>
    <w:rsid w:val="006C1D43"/>
    <w:rsid w:val="006C1E40"/>
    <w:rsid w:val="006C761E"/>
    <w:rsid w:val="006D04D6"/>
    <w:rsid w:val="006D415B"/>
    <w:rsid w:val="006D4AC3"/>
    <w:rsid w:val="006E0673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25EB"/>
    <w:rsid w:val="00733D1B"/>
    <w:rsid w:val="007348C2"/>
    <w:rsid w:val="00740439"/>
    <w:rsid w:val="00740888"/>
    <w:rsid w:val="00747847"/>
    <w:rsid w:val="007676DE"/>
    <w:rsid w:val="00772936"/>
    <w:rsid w:val="00775397"/>
    <w:rsid w:val="0077662D"/>
    <w:rsid w:val="00777992"/>
    <w:rsid w:val="00781635"/>
    <w:rsid w:val="0079013C"/>
    <w:rsid w:val="007927F5"/>
    <w:rsid w:val="007A1491"/>
    <w:rsid w:val="007A3EDB"/>
    <w:rsid w:val="007B4259"/>
    <w:rsid w:val="007B4C06"/>
    <w:rsid w:val="007B59D8"/>
    <w:rsid w:val="007B7004"/>
    <w:rsid w:val="007C4C5B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0303A"/>
    <w:rsid w:val="00815D29"/>
    <w:rsid w:val="00831FA2"/>
    <w:rsid w:val="00832733"/>
    <w:rsid w:val="0083680A"/>
    <w:rsid w:val="00842E3A"/>
    <w:rsid w:val="008459E3"/>
    <w:rsid w:val="00847E8A"/>
    <w:rsid w:val="00854281"/>
    <w:rsid w:val="00854B7C"/>
    <w:rsid w:val="00860CF4"/>
    <w:rsid w:val="00862E73"/>
    <w:rsid w:val="008664A2"/>
    <w:rsid w:val="0086776E"/>
    <w:rsid w:val="00871E16"/>
    <w:rsid w:val="00874365"/>
    <w:rsid w:val="00875E5A"/>
    <w:rsid w:val="008805AA"/>
    <w:rsid w:val="00881E62"/>
    <w:rsid w:val="00883FF4"/>
    <w:rsid w:val="008926B7"/>
    <w:rsid w:val="00895D6A"/>
    <w:rsid w:val="008A1E97"/>
    <w:rsid w:val="008B1FC8"/>
    <w:rsid w:val="008B2B65"/>
    <w:rsid w:val="008B37FD"/>
    <w:rsid w:val="008B6767"/>
    <w:rsid w:val="008B67E9"/>
    <w:rsid w:val="008C5425"/>
    <w:rsid w:val="008C699B"/>
    <w:rsid w:val="008D1317"/>
    <w:rsid w:val="008D4ECC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04F0"/>
    <w:rsid w:val="0093431C"/>
    <w:rsid w:val="00941128"/>
    <w:rsid w:val="00942D93"/>
    <w:rsid w:val="009454DE"/>
    <w:rsid w:val="00947939"/>
    <w:rsid w:val="00955B20"/>
    <w:rsid w:val="00956EC5"/>
    <w:rsid w:val="009644B4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6EF1"/>
    <w:rsid w:val="009D7632"/>
    <w:rsid w:val="009E0B21"/>
    <w:rsid w:val="009F0ED6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505B"/>
    <w:rsid w:val="00A47AA5"/>
    <w:rsid w:val="00A552D6"/>
    <w:rsid w:val="00A5614F"/>
    <w:rsid w:val="00A57F54"/>
    <w:rsid w:val="00A6054A"/>
    <w:rsid w:val="00A6464D"/>
    <w:rsid w:val="00A64C92"/>
    <w:rsid w:val="00A727A8"/>
    <w:rsid w:val="00A76733"/>
    <w:rsid w:val="00A90F34"/>
    <w:rsid w:val="00A91C14"/>
    <w:rsid w:val="00AA6CCD"/>
    <w:rsid w:val="00AB3F38"/>
    <w:rsid w:val="00AD07E7"/>
    <w:rsid w:val="00AD28CB"/>
    <w:rsid w:val="00AD540E"/>
    <w:rsid w:val="00AE052E"/>
    <w:rsid w:val="00AE2D40"/>
    <w:rsid w:val="00AE6A54"/>
    <w:rsid w:val="00AF52DE"/>
    <w:rsid w:val="00B00B0E"/>
    <w:rsid w:val="00B037E8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549DB"/>
    <w:rsid w:val="00B671DC"/>
    <w:rsid w:val="00B678F5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4E90"/>
    <w:rsid w:val="00C0754E"/>
    <w:rsid w:val="00C07B27"/>
    <w:rsid w:val="00C243CD"/>
    <w:rsid w:val="00C24770"/>
    <w:rsid w:val="00C33D57"/>
    <w:rsid w:val="00C3593E"/>
    <w:rsid w:val="00C3692A"/>
    <w:rsid w:val="00C410EF"/>
    <w:rsid w:val="00C47403"/>
    <w:rsid w:val="00C572D7"/>
    <w:rsid w:val="00C61D88"/>
    <w:rsid w:val="00C728F6"/>
    <w:rsid w:val="00C85681"/>
    <w:rsid w:val="00C86E49"/>
    <w:rsid w:val="00CB5774"/>
    <w:rsid w:val="00CC066E"/>
    <w:rsid w:val="00CC202C"/>
    <w:rsid w:val="00CC34E5"/>
    <w:rsid w:val="00CC46BD"/>
    <w:rsid w:val="00CC6D2D"/>
    <w:rsid w:val="00CC72EB"/>
    <w:rsid w:val="00CD05C5"/>
    <w:rsid w:val="00CD4229"/>
    <w:rsid w:val="00CE126E"/>
    <w:rsid w:val="00CE4CDA"/>
    <w:rsid w:val="00CF00AC"/>
    <w:rsid w:val="00CF1912"/>
    <w:rsid w:val="00CF2DCA"/>
    <w:rsid w:val="00CF5402"/>
    <w:rsid w:val="00D02160"/>
    <w:rsid w:val="00D0520A"/>
    <w:rsid w:val="00D1488C"/>
    <w:rsid w:val="00D209ED"/>
    <w:rsid w:val="00D259D5"/>
    <w:rsid w:val="00D26444"/>
    <w:rsid w:val="00D3615C"/>
    <w:rsid w:val="00D4191E"/>
    <w:rsid w:val="00D5077F"/>
    <w:rsid w:val="00D566BB"/>
    <w:rsid w:val="00D572E2"/>
    <w:rsid w:val="00D6154E"/>
    <w:rsid w:val="00D61F17"/>
    <w:rsid w:val="00D646B2"/>
    <w:rsid w:val="00D81C00"/>
    <w:rsid w:val="00D81C29"/>
    <w:rsid w:val="00D91878"/>
    <w:rsid w:val="00D920A3"/>
    <w:rsid w:val="00D9743E"/>
    <w:rsid w:val="00D977C5"/>
    <w:rsid w:val="00DA7EDD"/>
    <w:rsid w:val="00DB215F"/>
    <w:rsid w:val="00DB71F1"/>
    <w:rsid w:val="00DC08C8"/>
    <w:rsid w:val="00DC09F0"/>
    <w:rsid w:val="00DD463E"/>
    <w:rsid w:val="00DD6151"/>
    <w:rsid w:val="00DD704B"/>
    <w:rsid w:val="00DE2294"/>
    <w:rsid w:val="00DE791F"/>
    <w:rsid w:val="00DF0084"/>
    <w:rsid w:val="00DF7963"/>
    <w:rsid w:val="00DF7B0B"/>
    <w:rsid w:val="00E0597F"/>
    <w:rsid w:val="00E06895"/>
    <w:rsid w:val="00E14FE7"/>
    <w:rsid w:val="00E15081"/>
    <w:rsid w:val="00E171B4"/>
    <w:rsid w:val="00E34D43"/>
    <w:rsid w:val="00E37236"/>
    <w:rsid w:val="00E455B8"/>
    <w:rsid w:val="00E5075B"/>
    <w:rsid w:val="00E5247C"/>
    <w:rsid w:val="00E61183"/>
    <w:rsid w:val="00E674BE"/>
    <w:rsid w:val="00E72F8E"/>
    <w:rsid w:val="00E73B87"/>
    <w:rsid w:val="00E74814"/>
    <w:rsid w:val="00E7672F"/>
    <w:rsid w:val="00E92A48"/>
    <w:rsid w:val="00EA0230"/>
    <w:rsid w:val="00EA50F6"/>
    <w:rsid w:val="00EB0B8B"/>
    <w:rsid w:val="00EB2A39"/>
    <w:rsid w:val="00EC0349"/>
    <w:rsid w:val="00EC303F"/>
    <w:rsid w:val="00ED03F7"/>
    <w:rsid w:val="00ED65F7"/>
    <w:rsid w:val="00EE0658"/>
    <w:rsid w:val="00EE2CF3"/>
    <w:rsid w:val="00EF617D"/>
    <w:rsid w:val="00F04C4F"/>
    <w:rsid w:val="00F07F9B"/>
    <w:rsid w:val="00F1445C"/>
    <w:rsid w:val="00F2100B"/>
    <w:rsid w:val="00F21F17"/>
    <w:rsid w:val="00F2677F"/>
    <w:rsid w:val="00F314AC"/>
    <w:rsid w:val="00F35E5A"/>
    <w:rsid w:val="00F37F90"/>
    <w:rsid w:val="00F4020B"/>
    <w:rsid w:val="00F43473"/>
    <w:rsid w:val="00F52FF5"/>
    <w:rsid w:val="00F645F8"/>
    <w:rsid w:val="00F800D7"/>
    <w:rsid w:val="00F8229C"/>
    <w:rsid w:val="00F84377"/>
    <w:rsid w:val="00F844D9"/>
    <w:rsid w:val="00F95EBA"/>
    <w:rsid w:val="00F97F53"/>
    <w:rsid w:val="00FA166C"/>
    <w:rsid w:val="00FA6381"/>
    <w:rsid w:val="00FA6860"/>
    <w:rsid w:val="00FB1989"/>
    <w:rsid w:val="00FB410D"/>
    <w:rsid w:val="00FB5358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9C2"/>
    <w:rsid w:val="00FD6CF1"/>
    <w:rsid w:val="00FE1FB6"/>
    <w:rsid w:val="00FE255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86E49"/>
  </w:style>
  <w:style w:type="character" w:customStyle="1" w:styleId="TitoloCarattere">
    <w:name w:val="Titolo Carattere"/>
    <w:basedOn w:val="Carpredefinitoparagrafo"/>
    <w:link w:val="Titolo"/>
    <w:rsid w:val="00F844D9"/>
    <w:rPr>
      <w:b/>
      <w:bCs/>
      <w:sz w:val="24"/>
      <w:szCs w:val="24"/>
    </w:rPr>
  </w:style>
  <w:style w:type="paragraph" w:customStyle="1" w:styleId="Standard">
    <w:name w:val="Standard"/>
    <w:rsid w:val="00F844D9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NormaleWeb">
    <w:name w:val="Normal (Web)"/>
    <w:basedOn w:val="Normale"/>
    <w:semiHidden/>
    <w:unhideWhenUsed/>
    <w:rsid w:val="00323B0F"/>
    <w:pPr>
      <w:spacing w:before="100" w:beforeAutospacing="1" w:after="100" w:afterAutospacing="1"/>
    </w:pPr>
    <w:rPr>
      <w:sz w:val="24"/>
      <w:szCs w:val="24"/>
    </w:rPr>
  </w:style>
  <w:style w:type="paragraph" w:styleId="Nessunaspaziatura">
    <w:name w:val="No Spacing"/>
    <w:uiPriority w:val="1"/>
    <w:qFormat/>
    <w:rsid w:val="00F314A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6394D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86E49"/>
  </w:style>
  <w:style w:type="character" w:customStyle="1" w:styleId="TitoloCarattere">
    <w:name w:val="Titolo Carattere"/>
    <w:basedOn w:val="Carpredefinitoparagrafo"/>
    <w:link w:val="Titolo"/>
    <w:rsid w:val="00F844D9"/>
    <w:rPr>
      <w:b/>
      <w:bCs/>
      <w:sz w:val="24"/>
      <w:szCs w:val="24"/>
    </w:rPr>
  </w:style>
  <w:style w:type="paragraph" w:customStyle="1" w:styleId="Standard">
    <w:name w:val="Standard"/>
    <w:rsid w:val="00F844D9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NormaleWeb">
    <w:name w:val="Normal (Web)"/>
    <w:basedOn w:val="Normale"/>
    <w:semiHidden/>
    <w:unhideWhenUsed/>
    <w:rsid w:val="00323B0F"/>
    <w:pPr>
      <w:spacing w:before="100" w:beforeAutospacing="1" w:after="100" w:afterAutospacing="1"/>
    </w:pPr>
    <w:rPr>
      <w:sz w:val="24"/>
      <w:szCs w:val="24"/>
    </w:rPr>
  </w:style>
  <w:style w:type="paragraph" w:styleId="Nessunaspaziatura">
    <w:name w:val="No Spacing"/>
    <w:uiPriority w:val="1"/>
    <w:qFormat/>
    <w:rsid w:val="00F314A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6394D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ATF02000T@pec.istruzione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ATF02000T@istruzion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NATF02000T@pec.istruzione.it" TargetMode="External"/><Relationship Id="rId14" Type="http://schemas.openxmlformats.org/officeDocument/2006/relationships/hyperlink" Target="http://www.itirigh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C21C5-DB18-467B-BB66-DD2127EB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3295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Rosaria Pollio</dc:creator>
  <cp:lastModifiedBy>Rosaria Pollio</cp:lastModifiedBy>
  <cp:revision>3</cp:revision>
  <cp:lastPrinted>2021-12-09T09:58:00Z</cp:lastPrinted>
  <dcterms:created xsi:type="dcterms:W3CDTF">2023-02-02T11:01:00Z</dcterms:created>
  <dcterms:modified xsi:type="dcterms:W3CDTF">2023-02-02T12:06:00Z</dcterms:modified>
</cp:coreProperties>
</file>